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Layout w:type="fixed"/>
        <w:tblLook w:val="0020" w:firstRow="1" w:lastRow="0" w:firstColumn="0" w:lastColumn="0" w:noHBand="0" w:noVBand="0"/>
      </w:tblPr>
      <w:tblGrid>
        <w:gridCol w:w="2263"/>
        <w:gridCol w:w="1276"/>
        <w:gridCol w:w="1134"/>
        <w:gridCol w:w="5109"/>
      </w:tblGrid>
      <w:tr w:rsidR="008F6CC8" w14:paraId="15D8A126" w14:textId="77777777" w:rsidTr="00A904D1">
        <w:trPr>
          <w:trHeight w:val="729"/>
        </w:trPr>
        <w:tc>
          <w:tcPr>
            <w:tcW w:w="2263" w:type="dxa"/>
          </w:tcPr>
          <w:p w14:paraId="69E2EDFE" w14:textId="0F1D0B69" w:rsidR="0033104A" w:rsidRDefault="0033104A" w:rsidP="00211080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b/>
                <w:bCs/>
              </w:rPr>
            </w:pPr>
          </w:p>
          <w:p w14:paraId="188D0F34" w14:textId="41D12248" w:rsidR="008F6CC8" w:rsidRPr="00D1480A" w:rsidRDefault="0033104A" w:rsidP="0033104A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8F6CC8" w:rsidRPr="00D1480A">
              <w:rPr>
                <w:b/>
                <w:bCs/>
              </w:rPr>
              <w:t>rganisation</w:t>
            </w:r>
          </w:p>
        </w:tc>
        <w:tc>
          <w:tcPr>
            <w:tcW w:w="1276" w:type="dxa"/>
          </w:tcPr>
          <w:p w14:paraId="768D02AC" w14:textId="6A605FA9" w:rsidR="008F6CC8" w:rsidRPr="00D1480A" w:rsidRDefault="008F6CC8" w:rsidP="005105B0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b/>
                <w:bCs/>
                <w:w w:val="95"/>
              </w:rPr>
            </w:pPr>
            <w:r w:rsidRPr="00D1480A">
              <w:rPr>
                <w:b/>
                <w:bCs/>
              </w:rPr>
              <w:t>Charity</w:t>
            </w:r>
            <w:r w:rsidR="0033104A">
              <w:rPr>
                <w:b/>
                <w:bCs/>
              </w:rPr>
              <w:t>,</w:t>
            </w:r>
            <w:r w:rsidRPr="00D1480A">
              <w:rPr>
                <w:b/>
                <w:bCs/>
                <w:spacing w:val="1"/>
              </w:rPr>
              <w:t xml:space="preserve"> </w:t>
            </w:r>
            <w:r w:rsidR="00E83ABC">
              <w:rPr>
                <w:b/>
                <w:bCs/>
                <w:w w:val="95"/>
              </w:rPr>
              <w:t>CIO</w:t>
            </w:r>
            <w:r w:rsidR="006F06FF">
              <w:rPr>
                <w:b/>
                <w:bCs/>
                <w:w w:val="95"/>
              </w:rPr>
              <w:t xml:space="preserve"> or </w:t>
            </w:r>
            <w:r w:rsidR="00F130A7" w:rsidRPr="00D1480A">
              <w:rPr>
                <w:b/>
                <w:bCs/>
                <w:w w:val="95"/>
              </w:rPr>
              <w:t>CIC</w:t>
            </w:r>
            <w:r w:rsidR="00D1480A" w:rsidRPr="00D1480A">
              <w:rPr>
                <w:b/>
                <w:bCs/>
                <w:w w:val="95"/>
              </w:rPr>
              <w:t xml:space="preserve"> </w:t>
            </w:r>
            <w:r w:rsidR="00AB21C0">
              <w:rPr>
                <w:b/>
                <w:bCs/>
                <w:w w:val="95"/>
              </w:rPr>
              <w:t>N</w:t>
            </w:r>
            <w:r w:rsidR="00F130A7" w:rsidRPr="00D1480A">
              <w:rPr>
                <w:b/>
                <w:bCs/>
                <w:w w:val="95"/>
              </w:rPr>
              <w:t>umber</w:t>
            </w:r>
          </w:p>
        </w:tc>
        <w:tc>
          <w:tcPr>
            <w:tcW w:w="1134" w:type="dxa"/>
          </w:tcPr>
          <w:p w14:paraId="39398F83" w14:textId="77777777" w:rsidR="0033104A" w:rsidRPr="0033104A" w:rsidRDefault="0033104A" w:rsidP="00211080">
            <w:pPr>
              <w:pStyle w:val="TableParagraph"/>
              <w:kinsoku w:val="0"/>
              <w:overflowPunct w:val="0"/>
              <w:spacing w:before="20" w:after="20" w:line="240" w:lineRule="auto"/>
              <w:ind w:left="-107" w:right="-118"/>
              <w:jc w:val="center"/>
              <w:rPr>
                <w:b/>
                <w:bCs/>
                <w:sz w:val="6"/>
                <w:szCs w:val="6"/>
              </w:rPr>
            </w:pPr>
          </w:p>
          <w:p w14:paraId="1AAC76F3" w14:textId="01355169" w:rsidR="008F6CC8" w:rsidRPr="00D1480A" w:rsidRDefault="008F6CC8" w:rsidP="00211080">
            <w:pPr>
              <w:pStyle w:val="TableParagraph"/>
              <w:kinsoku w:val="0"/>
              <w:overflowPunct w:val="0"/>
              <w:spacing w:before="20" w:after="20" w:line="240" w:lineRule="auto"/>
              <w:ind w:left="-107" w:right="-118"/>
              <w:jc w:val="center"/>
              <w:rPr>
                <w:b/>
                <w:bCs/>
                <w:w w:val="95"/>
              </w:rPr>
            </w:pPr>
            <w:r w:rsidRPr="00D1480A">
              <w:rPr>
                <w:b/>
                <w:bCs/>
              </w:rPr>
              <w:t>Grant</w:t>
            </w:r>
            <w:r w:rsidRPr="00D1480A">
              <w:rPr>
                <w:b/>
                <w:bCs/>
                <w:spacing w:val="1"/>
              </w:rPr>
              <w:t xml:space="preserve"> </w:t>
            </w:r>
            <w:r w:rsidR="00AB21C0">
              <w:rPr>
                <w:b/>
                <w:bCs/>
                <w:spacing w:val="1"/>
              </w:rPr>
              <w:t>A</w:t>
            </w:r>
            <w:r w:rsidR="0033104A">
              <w:rPr>
                <w:b/>
                <w:bCs/>
                <w:spacing w:val="1"/>
              </w:rPr>
              <w:t xml:space="preserve">mount </w:t>
            </w:r>
            <w:r w:rsidR="00AB21C0">
              <w:rPr>
                <w:b/>
                <w:bCs/>
              </w:rPr>
              <w:t>Awarded</w:t>
            </w:r>
          </w:p>
        </w:tc>
        <w:tc>
          <w:tcPr>
            <w:tcW w:w="5109" w:type="dxa"/>
          </w:tcPr>
          <w:p w14:paraId="189E2509" w14:textId="77777777" w:rsidR="0033104A" w:rsidRDefault="0033104A" w:rsidP="0033104A">
            <w:pPr>
              <w:pStyle w:val="TableParagraph"/>
              <w:kinsoku w:val="0"/>
              <w:overflowPunct w:val="0"/>
              <w:spacing w:before="20" w:after="20" w:line="240" w:lineRule="auto"/>
              <w:ind w:left="29"/>
              <w:jc w:val="center"/>
              <w:rPr>
                <w:b/>
                <w:bCs/>
              </w:rPr>
            </w:pPr>
          </w:p>
          <w:p w14:paraId="655C027F" w14:textId="2B4E3894" w:rsidR="008F6CC8" w:rsidRPr="00D1480A" w:rsidRDefault="00AB21C0" w:rsidP="0033104A">
            <w:pPr>
              <w:pStyle w:val="TableParagraph"/>
              <w:kinsoku w:val="0"/>
              <w:overflowPunct w:val="0"/>
              <w:spacing w:before="20" w:after="20" w:line="240" w:lineRule="auto"/>
              <w:ind w:lef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 of G</w:t>
            </w:r>
            <w:r w:rsidR="008F6CC8" w:rsidRPr="00D1480A">
              <w:rPr>
                <w:b/>
                <w:bCs/>
              </w:rPr>
              <w:t>rant</w:t>
            </w:r>
          </w:p>
        </w:tc>
      </w:tr>
      <w:tr w:rsidR="002A77D9" w14:paraId="2846E1C4" w14:textId="77777777" w:rsidTr="00A13C7C">
        <w:trPr>
          <w:trHeight w:val="6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40D2A5F" w14:textId="5611E3B6" w:rsidR="00AF5C56" w:rsidRPr="00A34A88" w:rsidRDefault="00AF5C56" w:rsidP="00F03975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7" w:history="1">
              <w:r w:rsidRPr="0024191E">
                <w:rPr>
                  <w:rStyle w:val="Hyperlink"/>
                  <w:rFonts w:cs="Arial"/>
                </w:rPr>
                <w:t>1</w:t>
              </w:r>
              <w:r w:rsidRPr="0024191E">
                <w:rPr>
                  <w:rStyle w:val="Hyperlink"/>
                  <w:rFonts w:cs="Arial"/>
                  <w:vertAlign w:val="superscript"/>
                </w:rPr>
                <w:t>st</w:t>
              </w:r>
              <w:r w:rsidRPr="0024191E">
                <w:rPr>
                  <w:rStyle w:val="Hyperlink"/>
                  <w:rFonts w:cs="Arial"/>
                </w:rPr>
                <w:t xml:space="preserve"> Wick Guides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81F68C3" w14:textId="3F0246B4" w:rsidR="002A77D9" w:rsidRPr="005C7B08" w:rsidRDefault="001E0B9F" w:rsidP="005105B0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1E0B9F">
              <w:t>305817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802CA0C" w14:textId="4D5F6877" w:rsidR="002A77D9" w:rsidRPr="005C7B08" w:rsidRDefault="003A44B2" w:rsidP="00211080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886D24">
              <w:t>3</w:t>
            </w:r>
            <w:r w:rsidR="00AF5C56">
              <w:t>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6E0DF397" w14:textId="6E1017D8" w:rsidR="002A77D9" w:rsidRPr="00AE0CA7" w:rsidRDefault="00AF5C56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Outdoor </w:t>
            </w:r>
            <w:r w:rsidR="00922DEC">
              <w:t>C</w:t>
            </w:r>
            <w:r>
              <w:t xml:space="preserve">ooking </w:t>
            </w:r>
            <w:r w:rsidR="00922DEC">
              <w:t>C</w:t>
            </w:r>
            <w:r>
              <w:t xml:space="preserve">amping </w:t>
            </w:r>
            <w:r w:rsidR="00922DEC">
              <w:t>E</w:t>
            </w:r>
            <w:r>
              <w:t xml:space="preserve">quipment </w:t>
            </w:r>
          </w:p>
        </w:tc>
      </w:tr>
      <w:tr w:rsidR="00886D24" w14:paraId="5F307A7C" w14:textId="77777777" w:rsidTr="00A13C7C">
        <w:trPr>
          <w:trHeight w:val="6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439D790" w14:textId="1C61AEC1" w:rsidR="00886D24" w:rsidRPr="003A44B2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8" w:history="1">
              <w:r w:rsidRPr="005C7B08">
                <w:rPr>
                  <w:rStyle w:val="Hyperlink"/>
                  <w:rFonts w:cs="Arial"/>
                </w:rPr>
                <w:t>4Sight Vision Support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A0F8C86" w14:textId="6A79EB77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1075447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18EC905" w14:textId="46E05384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AF5C56">
              <w:t>83</w:t>
            </w:r>
            <w:r>
              <w:t>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6DC2A493" w14:textId="702500B6" w:rsidR="00886D24" w:rsidRPr="009C0E41" w:rsidRDefault="00886D24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 w:rsidRPr="005C7B08">
              <w:t xml:space="preserve">Newsletters </w:t>
            </w:r>
            <w:r w:rsidR="00B86495">
              <w:t xml:space="preserve">for </w:t>
            </w:r>
            <w:r w:rsidR="00922DEC">
              <w:t>C</w:t>
            </w:r>
            <w:r w:rsidR="00B86495">
              <w:t xml:space="preserve">lient </w:t>
            </w:r>
            <w:r w:rsidR="00922DEC">
              <w:t>S</w:t>
            </w:r>
            <w:r w:rsidRPr="005C7B08">
              <w:t>upport</w:t>
            </w:r>
          </w:p>
        </w:tc>
      </w:tr>
      <w:tr w:rsidR="00886D24" w14:paraId="7FD3BCB3" w14:textId="77777777" w:rsidTr="00A13C7C">
        <w:trPr>
          <w:trHeight w:val="33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2AAEE92" w14:textId="27067429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color w:val="0462C1"/>
              </w:rPr>
            </w:pPr>
            <w:hyperlink r:id="rId9" w:history="1">
              <w:r w:rsidRPr="005C7B08">
                <w:rPr>
                  <w:rStyle w:val="Hyperlink"/>
                  <w:rFonts w:cs="Arial"/>
                </w:rPr>
                <w:t>4</w:t>
              </w:r>
              <w:r w:rsidRPr="005C7B08">
                <w:rPr>
                  <w:rStyle w:val="Hyperlink"/>
                  <w:rFonts w:cs="Arial"/>
                  <w:vertAlign w:val="superscript"/>
                </w:rPr>
                <w:t>th</w:t>
              </w:r>
              <w:r w:rsidRPr="005C7B08">
                <w:rPr>
                  <w:rStyle w:val="Hyperlink"/>
                  <w:rFonts w:cs="Arial"/>
                </w:rPr>
                <w:t xml:space="preserve"> Littlehampton Scouts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28F209E" w14:textId="3451487D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305897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7E3357A" w14:textId="47225488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>
              <w:t>7</w:t>
            </w:r>
            <w:r w:rsidR="00F0380C">
              <w:t>83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F10BA9C" w14:textId="469A7171" w:rsidR="00886D24" w:rsidRPr="005C7B08" w:rsidRDefault="0097785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Outdoor </w:t>
            </w:r>
            <w:r w:rsidR="00922DEC">
              <w:t>C</w:t>
            </w:r>
            <w:r>
              <w:t xml:space="preserve">amping </w:t>
            </w:r>
            <w:r w:rsidR="00922DEC">
              <w:t>E</w:t>
            </w:r>
            <w:r>
              <w:t>quipment</w:t>
            </w:r>
          </w:p>
        </w:tc>
      </w:tr>
      <w:tr w:rsidR="00886D24" w14:paraId="53C15C22" w14:textId="77777777" w:rsidTr="00A13C7C">
        <w:trPr>
          <w:trHeight w:val="155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44A2B1C" w14:textId="7BDF773D" w:rsidR="00886D24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0" w:history="1">
              <w:r w:rsidRPr="00D313F6">
                <w:rPr>
                  <w:rStyle w:val="Hyperlink"/>
                  <w:rFonts w:cs="Arial"/>
                </w:rPr>
                <w:t>5</w:t>
              </w:r>
              <w:r w:rsidRPr="00D313F6">
                <w:rPr>
                  <w:rStyle w:val="Hyperlink"/>
                  <w:rFonts w:cs="Arial"/>
                  <w:vertAlign w:val="superscript"/>
                </w:rPr>
                <w:t>th</w:t>
              </w:r>
              <w:r w:rsidRPr="00D313F6">
                <w:rPr>
                  <w:rStyle w:val="Hyperlink"/>
                  <w:rFonts w:cs="Arial"/>
                </w:rPr>
                <w:t xml:space="preserve"> Littlehampton Sea Scouts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C64A59E" w14:textId="53C59AE5" w:rsidR="00886D24" w:rsidRPr="005C7B08" w:rsidRDefault="008D548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267357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C326D12" w14:textId="210DB5B4" w:rsidR="00886D24" w:rsidRPr="005C7B08" w:rsidRDefault="00886D24" w:rsidP="00CA1DBA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02415A">
              <w:t>4</w:t>
            </w:r>
            <w:r w:rsidR="0097785C">
              <w:t>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58F411A" w14:textId="261269F9" w:rsidR="00886D24" w:rsidRPr="005C7B08" w:rsidRDefault="0097785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New </w:t>
            </w:r>
            <w:r w:rsidR="00922DEC">
              <w:t>E</w:t>
            </w:r>
            <w:r>
              <w:t>quipment</w:t>
            </w:r>
          </w:p>
        </w:tc>
      </w:tr>
      <w:tr w:rsidR="00463A21" w14:paraId="4FB7DB2D" w14:textId="77777777" w:rsidTr="00A13C7C">
        <w:trPr>
          <w:trHeight w:val="404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98B5BE3" w14:textId="3BD17EB5" w:rsidR="00463A21" w:rsidRDefault="00463A21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1" w:history="1">
              <w:r w:rsidRPr="00C530FC">
                <w:rPr>
                  <w:rStyle w:val="Hyperlink"/>
                  <w:rFonts w:cs="Arial"/>
                </w:rPr>
                <w:t>Able Kicks SEND Football Coaching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25109C7" w14:textId="16C6DEF9" w:rsidR="00463A21" w:rsidRPr="00D2667B" w:rsidRDefault="00D2667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D2667B">
              <w:t>16320500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9F0E9DE" w14:textId="11339706" w:rsidR="00463A21" w:rsidRPr="005C7B08" w:rsidRDefault="00463A21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CD7F07">
              <w:t>300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7A48A391" w14:textId="37A196F2" w:rsidR="00463A21" w:rsidRDefault="00CD7F07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New Equipment</w:t>
            </w:r>
          </w:p>
        </w:tc>
      </w:tr>
      <w:tr w:rsidR="00886D24" w14:paraId="17918C46" w14:textId="77777777" w:rsidTr="00A13C7C">
        <w:trPr>
          <w:trHeight w:val="68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F86942B" w14:textId="74DC75AA" w:rsidR="00886D24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2" w:history="1">
              <w:r w:rsidRPr="0026151F">
                <w:rPr>
                  <w:rStyle w:val="Hyperlink"/>
                  <w:rFonts w:cs="Arial"/>
                </w:rPr>
                <w:t>Age UK West Sussex, Brighton and Hove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8EF4242" w14:textId="4E903CFC" w:rsidR="00886D24" w:rsidRPr="005C7B08" w:rsidRDefault="008D548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04146487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DCDDBEE" w14:textId="53AB148E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1C39D2">
              <w:t>450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D7B2044" w14:textId="4030D7AC" w:rsidR="00886D24" w:rsidRDefault="00B86495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Chill and Connect </w:t>
            </w:r>
            <w:r w:rsidR="00922DEC">
              <w:t>W</w:t>
            </w:r>
            <w:r>
              <w:t>orkshops</w:t>
            </w:r>
          </w:p>
        </w:tc>
      </w:tr>
      <w:tr w:rsidR="001C39D2" w14:paraId="1FC4EF17" w14:textId="77777777" w:rsidTr="00A13C7C">
        <w:trPr>
          <w:trHeight w:val="68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E93FD36" w14:textId="05620F53" w:rsidR="001C39D2" w:rsidRDefault="001C39D2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3" w:history="1">
              <w:r w:rsidRPr="0023258F">
                <w:rPr>
                  <w:rStyle w:val="Hyperlink"/>
                  <w:rFonts w:cs="Arial"/>
                </w:rPr>
                <w:t>Armed Forces Family UK Peer Support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E6608C4" w14:textId="2438A18E" w:rsidR="001C39D2" w:rsidRPr="008D5483" w:rsidRDefault="00D33DE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B6AFC53" w14:textId="55D0066C" w:rsidR="001C39D2" w:rsidRDefault="006D369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£398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525EF409" w14:textId="10A4DFF5" w:rsidR="001C39D2" w:rsidRDefault="006D369B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Banners and </w:t>
            </w:r>
            <w:r w:rsidR="00922DEC">
              <w:t>L</w:t>
            </w:r>
            <w:r>
              <w:t>eaflets</w:t>
            </w:r>
          </w:p>
        </w:tc>
      </w:tr>
      <w:tr w:rsidR="00886D24" w14:paraId="47F4131E" w14:textId="77777777" w:rsidTr="00A13C7C">
        <w:trPr>
          <w:trHeight w:val="169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8FB0A8C" w14:textId="6B91B8BA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4" w:history="1">
              <w:r w:rsidRPr="005C7B08">
                <w:rPr>
                  <w:rStyle w:val="Hyperlink"/>
                  <w:rFonts w:cs="Arial"/>
                </w:rPr>
                <w:t>Arun Counselling Centre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1D08FE0" w14:textId="2D4977D5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293053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92C5752" w14:textId="08C4BC9E" w:rsidR="00886D24" w:rsidRPr="005C7B08" w:rsidRDefault="00886D24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6D369B">
              <w:t>729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451EC18D" w14:textId="1303DF04" w:rsidR="00886D24" w:rsidRPr="00C92544" w:rsidRDefault="006D369B" w:rsidP="00C92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Resources for </w:t>
            </w:r>
            <w:r w:rsidR="009836FB">
              <w:rPr>
                <w:sz w:val="24"/>
                <w:szCs w:val="24"/>
              </w:rPr>
              <w:t>Therapy Room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76FFC" w14:paraId="7EED6E3F" w14:textId="77777777" w:rsidTr="00A13C7C">
        <w:trPr>
          <w:trHeight w:val="6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E563984" w14:textId="42FFE8B6" w:rsidR="00076FFC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</w:pPr>
            <w:hyperlink r:id="rId15" w:history="1">
              <w:r w:rsidRPr="005C7B08">
                <w:rPr>
                  <w:rStyle w:val="Hyperlink"/>
                  <w:rFonts w:cs="Arial"/>
                </w:rPr>
                <w:t>Arun Dolphins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CE95FDD" w14:textId="0D800018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1022339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00F4BC4" w14:textId="638E98F5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567ACF">
              <w:t>8</w:t>
            </w:r>
            <w:r>
              <w:t>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5DA9E09" w14:textId="78FDC0CA" w:rsidR="00076FFC" w:rsidRDefault="00076FF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  <w:shd w:val="clear" w:color="auto" w:fill="FCFCFA"/>
              </w:rPr>
            </w:pPr>
            <w:r w:rsidRPr="005C7B08">
              <w:t xml:space="preserve">Swimming </w:t>
            </w:r>
            <w:r w:rsidR="00922DEC">
              <w:t>P</w:t>
            </w:r>
            <w:r w:rsidRPr="005C7B08">
              <w:t xml:space="preserve">ool </w:t>
            </w:r>
            <w:r w:rsidR="00922DEC">
              <w:t>H</w:t>
            </w:r>
            <w:r w:rsidRPr="005C7B08">
              <w:t>ire</w:t>
            </w:r>
          </w:p>
        </w:tc>
      </w:tr>
      <w:tr w:rsidR="00076FFC" w14:paraId="6ACB25E1" w14:textId="77777777" w:rsidTr="00A13C7C">
        <w:trPr>
          <w:trHeight w:val="428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98E3804" w14:textId="768857A8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color w:val="0462C1"/>
              </w:rPr>
            </w:pPr>
            <w:hyperlink r:id="rId16" w:history="1">
              <w:r w:rsidRPr="005C7B08">
                <w:rPr>
                  <w:rStyle w:val="Hyperlink"/>
                  <w:rFonts w:cs="Arial"/>
                </w:rPr>
                <w:t>Arun Pickleball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07F4A7" w14:textId="463CBF36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N</w:t>
            </w:r>
            <w:r>
              <w:t>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C41869B" w14:textId="5D289E48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567ACF">
              <w:t>83</w:t>
            </w:r>
            <w:r>
              <w:t>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68D5BD46" w14:textId="7B1548D2" w:rsidR="00076FFC" w:rsidRPr="005C7B08" w:rsidRDefault="00567ACF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Hire </w:t>
            </w:r>
            <w:r w:rsidR="00922DEC">
              <w:t>C</w:t>
            </w:r>
            <w:r>
              <w:t>osts for Open Days</w:t>
            </w:r>
          </w:p>
        </w:tc>
      </w:tr>
      <w:tr w:rsidR="00076FFC" w14:paraId="0FF5E627" w14:textId="77777777" w:rsidTr="00A13C7C">
        <w:trPr>
          <w:trHeight w:val="540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428D2DF6" w14:textId="0DA4F923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3"/>
            </w:pPr>
            <w:hyperlink r:id="rId17" w:history="1">
              <w:r w:rsidRPr="00AB4A74">
                <w:rPr>
                  <w:rStyle w:val="Hyperlink"/>
                  <w:rFonts w:cs="Arial"/>
                </w:rPr>
                <w:t>Arun Youth Aqua Centre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D2916A7" w14:textId="62B981CB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1001294 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C56C7CD" w14:textId="138B71CB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AE2C46">
              <w:t>450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583BFA15" w14:textId="2573796B" w:rsidR="00076FFC" w:rsidRPr="005C7B08" w:rsidRDefault="00076FF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Boat </w:t>
            </w:r>
            <w:r w:rsidR="00922DEC">
              <w:t>C</w:t>
            </w:r>
            <w:r>
              <w:t>overs</w:t>
            </w:r>
          </w:p>
        </w:tc>
      </w:tr>
      <w:tr w:rsidR="00076FFC" w14:paraId="7BEB13FD" w14:textId="77777777" w:rsidTr="00A13C7C">
        <w:trPr>
          <w:trHeight w:val="6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E7927D2" w14:textId="1D4A42AD" w:rsidR="00076FFC" w:rsidRPr="005D22B9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89"/>
              <w:rPr>
                <w:color w:val="0462C1"/>
              </w:rPr>
            </w:pPr>
            <w:hyperlink r:id="rId18" w:history="1">
              <w:r w:rsidRPr="00AB4A74">
                <w:rPr>
                  <w:rStyle w:val="Hyperlink"/>
                  <w:rFonts w:cs="Arial"/>
                </w:rPr>
                <w:t>Blueprint Youth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8F95929" w14:textId="0815D47A" w:rsidR="00076FFC" w:rsidRPr="007F2C82" w:rsidRDefault="007F2C82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7F2C82">
              <w:t>07567921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0DE6ABC" w14:textId="09E476B1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</w:t>
            </w:r>
            <w:r w:rsidR="00AE2C46">
              <w:t>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FB19D45" w14:textId="28856897" w:rsidR="00076FFC" w:rsidRPr="005C7B08" w:rsidRDefault="00AE2C46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New </w:t>
            </w:r>
            <w:r w:rsidR="00922DEC">
              <w:t>E</w:t>
            </w:r>
            <w:r>
              <w:t>quipment</w:t>
            </w:r>
          </w:p>
        </w:tc>
      </w:tr>
      <w:tr w:rsidR="00922DEC" w14:paraId="4DCE5B9D" w14:textId="77777777" w:rsidTr="00A13C7C">
        <w:trPr>
          <w:trHeight w:val="430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552F393" w14:textId="6339BF80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89"/>
            </w:pPr>
            <w:hyperlink r:id="rId19" w:history="1">
              <w:r w:rsidRPr="006F41F7">
                <w:rPr>
                  <w:rStyle w:val="Hyperlink"/>
                  <w:rFonts w:cs="Arial"/>
                </w:rPr>
                <w:t>Brent Lodge Wildlife Hospital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A570D31" w14:textId="07EA2F61" w:rsidR="00922DEC" w:rsidRDefault="00520DE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20DEB">
              <w:t>1199715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8A1F2E3" w14:textId="07AD7723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47EF9906" w14:textId="0439726B" w:rsidR="00922DEC" w:rsidRDefault="00922DE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Travel Costs for</w:t>
            </w:r>
            <w:r w:rsidR="000E2CD1">
              <w:t xml:space="preserve"> Local</w:t>
            </w:r>
            <w:r>
              <w:t xml:space="preserve"> School Visits</w:t>
            </w:r>
          </w:p>
        </w:tc>
      </w:tr>
      <w:tr w:rsidR="00076FFC" w14:paraId="50CB4C67" w14:textId="77777777" w:rsidTr="00A13C7C">
        <w:trPr>
          <w:trHeight w:val="430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AC312FB" w14:textId="70A12CC7" w:rsidR="00076FFC" w:rsidRPr="00886D24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89"/>
              <w:rPr>
                <w:color w:val="000000" w:themeColor="text1"/>
              </w:rPr>
            </w:pPr>
            <w:hyperlink r:id="rId20" w:history="1">
              <w:r w:rsidRPr="00AB4A74">
                <w:rPr>
                  <w:rStyle w:val="Hyperlink"/>
                  <w:rFonts w:cs="Arial"/>
                </w:rPr>
                <w:t>Carers Support West Sussex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8BBD616" w14:textId="1201D0FE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1123359 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910FEF4" w14:textId="1A401FCF" w:rsidR="00076FFC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22DEC">
              <w:t>427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7C11C54E" w14:textId="7B9D7EFD" w:rsidR="00076FFC" w:rsidRPr="005C7B08" w:rsidRDefault="00922DE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Creative Writing Workshops</w:t>
            </w:r>
          </w:p>
        </w:tc>
      </w:tr>
      <w:tr w:rsidR="00076FFC" w14:paraId="6AAE8FC0" w14:textId="77777777" w:rsidTr="00A13C7C">
        <w:trPr>
          <w:trHeight w:val="33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8A29C9A" w14:textId="336591EF" w:rsidR="00076FFC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89"/>
              <w:rPr>
                <w:color w:val="000000" w:themeColor="text1"/>
              </w:rPr>
            </w:pPr>
            <w:hyperlink r:id="rId21" w:history="1">
              <w:r w:rsidRPr="003277E4">
                <w:rPr>
                  <w:rStyle w:val="Hyperlink"/>
                  <w:rFonts w:eastAsia="Times New Roman" w:cs="Arial"/>
                </w:rPr>
                <w:t>Creative Heart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15E748B" w14:textId="3B0FA41A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11995731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FA9E5F6" w14:textId="09E6C8D9" w:rsidR="00076FFC" w:rsidRDefault="00076FFC" w:rsidP="00F03975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22DEC">
              <w:t>83</w:t>
            </w:r>
            <w:r>
              <w:t>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3E81D08" w14:textId="2B81EDF3" w:rsidR="00076FFC" w:rsidRPr="00C92544" w:rsidRDefault="00922DE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rPr>
                <w:color w:val="000000"/>
              </w:rPr>
              <w:t>New Fencing for Garden</w:t>
            </w:r>
          </w:p>
        </w:tc>
      </w:tr>
      <w:tr w:rsidR="00076FFC" w14:paraId="7E36B220" w14:textId="77777777" w:rsidTr="00A13C7C">
        <w:trPr>
          <w:trHeight w:val="282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46ACC65" w14:textId="34336592" w:rsidR="00076FFC" w:rsidRPr="00B52D9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3" w:right="471"/>
              <w:rPr>
                <w:color w:val="0462C1"/>
              </w:rPr>
            </w:pPr>
            <w:r w:rsidRPr="005C7B08">
              <w:rPr>
                <w:color w:val="000000" w:themeColor="text1"/>
                <w:spacing w:val="-1"/>
              </w:rPr>
              <w:t>Dairy Arts Drop-In Group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02FFF5C" w14:textId="6736A9B4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N</w:t>
            </w:r>
            <w:r>
              <w:t>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D8C5911" w14:textId="3261ACB6" w:rsidR="00076FFC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922DEC">
              <w:t>4</w:t>
            </w:r>
            <w:r>
              <w:t>50</w:t>
            </w:r>
          </w:p>
          <w:p w14:paraId="1C641689" w14:textId="2CBBE4AD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46C13C64" w14:textId="7D77B620" w:rsidR="00076FFC" w:rsidRPr="0028680F" w:rsidRDefault="00922DE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Art Demonstrations</w:t>
            </w:r>
          </w:p>
        </w:tc>
      </w:tr>
      <w:tr w:rsidR="00076FFC" w14:paraId="2D62799F" w14:textId="77777777" w:rsidTr="00A13C7C">
        <w:trPr>
          <w:trHeight w:val="19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4567E376" w14:textId="5DEAFCF7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color w:val="0462C1"/>
              </w:rPr>
            </w:pPr>
            <w:hyperlink r:id="rId22" w:history="1">
              <w:r w:rsidRPr="005C7B08">
                <w:rPr>
                  <w:rStyle w:val="Hyperlink"/>
                  <w:rFonts w:cs="Arial"/>
                </w:rPr>
                <w:t>Family Support Work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D8DFC8F" w14:textId="23C4733E" w:rsidR="00076FFC" w:rsidRPr="005C7B08" w:rsidRDefault="00076F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285337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B1ED9DC" w14:textId="4246C597" w:rsidR="00076FFC" w:rsidRPr="005C7B08" w:rsidRDefault="00076FF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922DEC">
              <w:t>8</w:t>
            </w:r>
            <w:r>
              <w:t>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9989394" w14:textId="7F6EF2D0" w:rsidR="00076FFC" w:rsidRPr="005C7B08" w:rsidRDefault="00076FFC" w:rsidP="008001B9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 w:rsidRPr="00961257">
              <w:rPr>
                <w:rFonts w:eastAsia="Times New Roman"/>
                <w:color w:val="000000" w:themeColor="text1"/>
              </w:rPr>
              <w:t xml:space="preserve">Local </w:t>
            </w:r>
            <w:r w:rsidR="00922DEC">
              <w:rPr>
                <w:rFonts w:eastAsia="Times New Roman"/>
                <w:color w:val="000000" w:themeColor="text1"/>
              </w:rPr>
              <w:t>S</w:t>
            </w:r>
            <w:r w:rsidRPr="00961257">
              <w:rPr>
                <w:rFonts w:eastAsia="Times New Roman"/>
                <w:color w:val="000000" w:themeColor="text1"/>
              </w:rPr>
              <w:t>upport</w:t>
            </w:r>
            <w:r w:rsidR="00922DEC">
              <w:rPr>
                <w:rFonts w:eastAsia="Times New Roman"/>
                <w:color w:val="000000" w:themeColor="text1"/>
              </w:rPr>
              <w:t xml:space="preserve"> – Outings for</w:t>
            </w:r>
            <w:r w:rsidRPr="00961257">
              <w:rPr>
                <w:rFonts w:eastAsia="Times New Roman"/>
                <w:color w:val="000000" w:themeColor="text1"/>
              </w:rPr>
              <w:t xml:space="preserve"> </w:t>
            </w:r>
            <w:r w:rsidR="00922DEC">
              <w:rPr>
                <w:rFonts w:eastAsia="Times New Roman"/>
                <w:color w:val="000000" w:themeColor="text1"/>
              </w:rPr>
              <w:t>C</w:t>
            </w:r>
            <w:r>
              <w:rPr>
                <w:rFonts w:eastAsia="Times New Roman"/>
                <w:color w:val="000000" w:themeColor="text1"/>
              </w:rPr>
              <w:t xml:space="preserve">hildren and </w:t>
            </w:r>
            <w:r w:rsidR="00922DEC">
              <w:rPr>
                <w:rFonts w:eastAsia="Times New Roman"/>
                <w:color w:val="000000" w:themeColor="text1"/>
              </w:rPr>
              <w:t>Y</w:t>
            </w:r>
            <w:r>
              <w:rPr>
                <w:rFonts w:eastAsia="Times New Roman"/>
                <w:color w:val="000000" w:themeColor="text1"/>
              </w:rPr>
              <w:t xml:space="preserve">oung </w:t>
            </w:r>
            <w:r w:rsidR="00922DEC">
              <w:rPr>
                <w:rFonts w:eastAsia="Times New Roman"/>
                <w:color w:val="000000" w:themeColor="text1"/>
              </w:rPr>
              <w:t>P</w:t>
            </w:r>
            <w:r>
              <w:rPr>
                <w:rFonts w:eastAsia="Times New Roman"/>
                <w:color w:val="000000" w:themeColor="text1"/>
              </w:rPr>
              <w:t>eople</w:t>
            </w:r>
          </w:p>
        </w:tc>
      </w:tr>
      <w:tr w:rsidR="00922DEC" w14:paraId="45C8B0D3" w14:textId="77777777" w:rsidTr="00A13C7C">
        <w:trPr>
          <w:trHeight w:val="482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5E08EF8" w14:textId="33B1220A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-12"/>
              <w:rPr>
                <w:color w:val="000000" w:themeColor="text1"/>
              </w:rPr>
            </w:pPr>
            <w:hyperlink r:id="rId23" w:history="1">
              <w:r w:rsidRPr="00AB4A74">
                <w:rPr>
                  <w:rStyle w:val="Hyperlink"/>
                  <w:rFonts w:cs="Arial"/>
                </w:rPr>
                <w:t xml:space="preserve">Friends of </w:t>
              </w:r>
              <w:proofErr w:type="spellStart"/>
              <w:r w:rsidRPr="00AB4A74">
                <w:rPr>
                  <w:rStyle w:val="Hyperlink"/>
                  <w:rFonts w:cs="Arial"/>
                </w:rPr>
                <w:t>Mewsbrook</w:t>
              </w:r>
              <w:proofErr w:type="spellEnd"/>
              <w:r w:rsidRPr="00AB4A74">
                <w:rPr>
                  <w:rStyle w:val="Hyperlink"/>
                  <w:rFonts w:cs="Arial"/>
                </w:rPr>
                <w:t xml:space="preserve"> Park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2D9A181" w14:textId="32293671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158A6E" w14:textId="7374B4F2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£450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F6CA37C" w14:textId="71DC03D7" w:rsidR="00922DEC" w:rsidRPr="00961257" w:rsidRDefault="007631F0" w:rsidP="00886D2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Materials for </w:t>
            </w:r>
            <w:r w:rsidR="00922DEC" w:rsidRPr="00872F78">
              <w:rPr>
                <w:sz w:val="24"/>
                <w:szCs w:val="24"/>
              </w:rPr>
              <w:t>Art Trail</w:t>
            </w:r>
          </w:p>
        </w:tc>
      </w:tr>
      <w:tr w:rsidR="00922DEC" w14:paraId="47F841F7" w14:textId="77777777" w:rsidTr="00A13C7C">
        <w:trPr>
          <w:trHeight w:val="41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F347441" w14:textId="58A7A464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3" w:right="-108"/>
              <w:rPr>
                <w:color w:val="000000" w:themeColor="text1"/>
              </w:rPr>
            </w:pPr>
            <w:hyperlink r:id="rId24" w:history="1">
              <w:r w:rsidRPr="00AB4A74">
                <w:rPr>
                  <w:rStyle w:val="Hyperlink"/>
                  <w:rFonts w:cs="Arial"/>
                </w:rPr>
                <w:t>Grandads Front Room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A5CC724" w14:textId="557ED910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23561A">
              <w:t>10500564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4508EA3" w14:textId="62470BC9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£352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7F8C647E" w14:textId="75CB9725" w:rsidR="00922DEC" w:rsidRPr="00C92544" w:rsidRDefault="00922DE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Home Essentials Support Packs</w:t>
            </w:r>
          </w:p>
        </w:tc>
      </w:tr>
      <w:tr w:rsidR="00922DEC" w14:paraId="7BB76E08" w14:textId="77777777" w:rsidTr="00A13C7C">
        <w:trPr>
          <w:trHeight w:val="41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99A1B3C" w14:textId="547E0787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3" w:right="-108"/>
            </w:pPr>
            <w:hyperlink r:id="rId25" w:history="1">
              <w:r w:rsidRPr="005C7B08">
                <w:rPr>
                  <w:rStyle w:val="Hyperlink"/>
                  <w:rFonts w:cs="Arial"/>
                </w:rPr>
                <w:t>Howard Lawn Tennis Club</w:t>
              </w:r>
            </w:hyperlink>
            <w:r w:rsidRPr="005C7B08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8137ACD" w14:textId="7D4050A1" w:rsidR="00922DEC" w:rsidRPr="0023561A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N</w:t>
            </w:r>
            <w:r>
              <w:t>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E5AF88B" w14:textId="2907EB1C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>
              <w:t>3</w:t>
            </w:r>
            <w:r w:rsidR="00872F78">
              <w:t>3</w:t>
            </w:r>
            <w:r>
              <w:t>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22FDBFE5" w14:textId="20D51B64" w:rsidR="00922DEC" w:rsidRDefault="00372484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Tennis Course for Adults</w:t>
            </w:r>
          </w:p>
        </w:tc>
      </w:tr>
      <w:tr w:rsidR="00922DEC" w14:paraId="36402DDA" w14:textId="77777777" w:rsidTr="00A13C7C">
        <w:trPr>
          <w:trHeight w:val="28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1A0774E1" w14:textId="0BDC76B6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color w:val="000000" w:themeColor="text1"/>
                <w:spacing w:val="-1"/>
              </w:rPr>
            </w:pPr>
            <w:hyperlink r:id="rId26" w:history="1">
              <w:r w:rsidRPr="006D416A">
                <w:rPr>
                  <w:rStyle w:val="Hyperlink"/>
                  <w:rFonts w:cs="Arial"/>
                </w:rPr>
                <w:t>Life Charity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B1B8E8B" w14:textId="050691B2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1128355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B3823D1" w14:textId="5CF2F52F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FE46B3">
              <w:t>4</w:t>
            </w:r>
            <w:r>
              <w:t>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3C2E10B" w14:textId="281AA138" w:rsidR="00922DEC" w:rsidRPr="005C7B08" w:rsidRDefault="00922DE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 xml:space="preserve">Welcome Packs and Life Skills </w:t>
            </w:r>
            <w:r w:rsidR="00FE46B3">
              <w:t>R</w:t>
            </w:r>
            <w:r>
              <w:t>esources</w:t>
            </w:r>
          </w:p>
        </w:tc>
      </w:tr>
      <w:tr w:rsidR="00922DEC" w14:paraId="247EBA41" w14:textId="77777777" w:rsidTr="00A13C7C">
        <w:trPr>
          <w:trHeight w:val="250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72BC947" w14:textId="097E40B9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130"/>
            </w:pPr>
            <w:hyperlink r:id="rId27" w:history="1">
              <w:proofErr w:type="spellStart"/>
              <w:r w:rsidRPr="005C7B08">
                <w:rPr>
                  <w:rStyle w:val="Hyperlink"/>
                  <w:rFonts w:cs="Arial"/>
                </w:rPr>
                <w:t>Lifecentre</w:t>
              </w:r>
              <w:proofErr w:type="spellEnd"/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45D594C4" w14:textId="5FF141C2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5C7B08">
              <w:t>1127779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DB8F33A" w14:textId="04CA0A15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5C7B08">
              <w:t>£</w:t>
            </w:r>
            <w:r w:rsidR="00FE46B3">
              <w:t>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631129D5" w14:textId="2B2696D4" w:rsidR="00922DEC" w:rsidRPr="005C7B08" w:rsidRDefault="00922DE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 w:rsidRPr="00844A94">
              <w:rPr>
                <w:color w:val="000000"/>
              </w:rPr>
              <w:t xml:space="preserve">Play </w:t>
            </w:r>
            <w:r>
              <w:rPr>
                <w:color w:val="000000"/>
              </w:rPr>
              <w:t xml:space="preserve">Therapy </w:t>
            </w:r>
            <w:r w:rsidR="00FE46B3">
              <w:rPr>
                <w:color w:val="000000"/>
              </w:rPr>
              <w:t>S</w:t>
            </w:r>
            <w:r>
              <w:rPr>
                <w:color w:val="000000"/>
              </w:rPr>
              <w:t>essions</w:t>
            </w:r>
          </w:p>
        </w:tc>
      </w:tr>
      <w:tr w:rsidR="00FE46B3" w14:paraId="5AEB65E6" w14:textId="77777777" w:rsidTr="00A13C7C">
        <w:trPr>
          <w:trHeight w:val="729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608FE236" w14:textId="695D263C" w:rsidR="00FE46B3" w:rsidRDefault="00FE46B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130"/>
            </w:pPr>
            <w:hyperlink r:id="rId28" w:history="1">
              <w:r w:rsidRPr="001F3257">
                <w:rPr>
                  <w:rStyle w:val="Hyperlink"/>
                  <w:rFonts w:cs="Arial"/>
                </w:rPr>
                <w:t>Littlehampton Badminton and Squash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AE62C5A" w14:textId="5C19ABD2" w:rsidR="00FE46B3" w:rsidRPr="005C7B08" w:rsidRDefault="00B321EA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B404067" w14:textId="1AA35ECC" w:rsidR="00FE46B3" w:rsidRPr="005C7B08" w:rsidRDefault="00C75BE5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2AF382BD" w14:textId="3E39C3FC" w:rsidR="00FE46B3" w:rsidRPr="00844A94" w:rsidRDefault="00C75BE5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Art Mural</w:t>
            </w:r>
          </w:p>
        </w:tc>
      </w:tr>
      <w:tr w:rsidR="00922DEC" w14:paraId="535A06D3" w14:textId="77777777" w:rsidTr="00A13C7C">
        <w:trPr>
          <w:trHeight w:val="45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B535303" w14:textId="0A1D8EC3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-108"/>
            </w:pPr>
            <w:hyperlink r:id="rId29" w:history="1">
              <w:r w:rsidRPr="00D56E1B">
                <w:rPr>
                  <w:rStyle w:val="Hyperlink"/>
                  <w:rFonts w:eastAsia="Times New Roman" w:cs="Arial"/>
                </w:rPr>
                <w:t>Littlehampton Baptist Church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6A48E61" w14:textId="67D36A2E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1134865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F6F57C" w14:textId="44A26ABB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786F65">
              <w:t>4</w:t>
            </w:r>
            <w:r>
              <w:t>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4A344C25" w14:textId="235CF05B" w:rsidR="00922DEC" w:rsidRPr="00844A94" w:rsidRDefault="00786F65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Gazebo for Events</w:t>
            </w:r>
          </w:p>
        </w:tc>
      </w:tr>
      <w:tr w:rsidR="00922DEC" w14:paraId="3A5AD6BF" w14:textId="77777777" w:rsidTr="00A13C7C">
        <w:trPr>
          <w:trHeight w:val="416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14732A62" w14:textId="74878821" w:rsidR="00922DEC" w:rsidRPr="00C70C9A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131"/>
              <w:rPr>
                <w:rFonts w:eastAsia="Times New Roman"/>
                <w:sz w:val="8"/>
                <w:szCs w:val="8"/>
              </w:rPr>
            </w:pPr>
            <w:hyperlink r:id="rId30" w:history="1">
              <w:r w:rsidRPr="0023561A">
                <w:rPr>
                  <w:rStyle w:val="Hyperlink"/>
                  <w:rFonts w:cs="Arial"/>
                </w:rPr>
                <w:t>Littlehampton Bonfire Society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12D9FC2" w14:textId="6A397584" w:rsidR="00922DEC" w:rsidRPr="005C7B08" w:rsidRDefault="00CF08E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CF08E3">
              <w:t>03379689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6E56AB1E" w14:textId="0DB2F493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786F65">
              <w:t>8</w:t>
            </w:r>
            <w:r>
              <w:t>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0DEF8F58" w14:textId="1A10BC3C" w:rsidR="00922DEC" w:rsidRPr="004E0D56" w:rsidRDefault="00922DE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rPr>
                <w:color w:val="000000"/>
              </w:rPr>
              <w:t xml:space="preserve">Parade </w:t>
            </w:r>
            <w:r w:rsidR="00380E1E">
              <w:rPr>
                <w:color w:val="000000"/>
              </w:rPr>
              <w:t>R</w:t>
            </w:r>
            <w:r>
              <w:rPr>
                <w:color w:val="000000"/>
              </w:rPr>
              <w:t xml:space="preserve">oute </w:t>
            </w:r>
            <w:r w:rsidR="00786F65">
              <w:rPr>
                <w:color w:val="000000"/>
              </w:rPr>
              <w:t>S</w:t>
            </w:r>
            <w:r>
              <w:rPr>
                <w:color w:val="000000"/>
              </w:rPr>
              <w:t>afety</w:t>
            </w:r>
          </w:p>
        </w:tc>
      </w:tr>
      <w:tr w:rsidR="00922DEC" w14:paraId="706EDAE7" w14:textId="77777777" w:rsidTr="00A13C7C">
        <w:trPr>
          <w:trHeight w:val="694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FFF2834" w14:textId="69F0DD6A" w:rsidR="00922DEC" w:rsidRPr="0023561A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131"/>
            </w:pPr>
            <w:hyperlink r:id="rId31" w:history="1">
              <w:r w:rsidRPr="00545E2B">
                <w:rPr>
                  <w:rStyle w:val="Hyperlink"/>
                  <w:rFonts w:cs="Arial"/>
                </w:rPr>
                <w:t>Littlehampton Community Growers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AB65D81" w14:textId="5355B83E" w:rsidR="00922DEC" w:rsidRPr="0023561A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12E1F90" w14:textId="07D779B8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C04B5C">
              <w:t>443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217DC157" w14:textId="2DAFC3E1" w:rsidR="00922DEC" w:rsidRPr="00514001" w:rsidRDefault="0074207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C04B5C">
              <w:rPr>
                <w:color w:val="000000"/>
              </w:rPr>
              <w:t xml:space="preserve">Equipment and Insurance </w:t>
            </w:r>
          </w:p>
        </w:tc>
      </w:tr>
      <w:tr w:rsidR="00922DEC" w14:paraId="1626B339" w14:textId="77777777" w:rsidTr="00A13C7C">
        <w:trPr>
          <w:trHeight w:val="35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3AEC180" w14:textId="13DDCFB6" w:rsidR="00922DEC" w:rsidRDefault="001C0567" w:rsidP="001C0567">
            <w:pPr>
              <w:pStyle w:val="TableParagraph"/>
              <w:kinsoku w:val="0"/>
              <w:overflowPunct w:val="0"/>
              <w:spacing w:before="20" w:after="20" w:line="240" w:lineRule="auto"/>
              <w:ind w:left="0" w:right="131"/>
            </w:pPr>
            <w:hyperlink r:id="rId32" w:history="1">
              <w:r w:rsidRPr="00CA537E">
                <w:rPr>
                  <w:rStyle w:val="Hyperlink"/>
                  <w:rFonts w:cs="Arial"/>
                  <w:spacing w:val="-1"/>
                </w:rPr>
                <w:t>Littlehampton District Men’s Shed West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24238E6" w14:textId="7E878FCA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1067427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18D8A87" w14:textId="5FE72FF1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D53460">
              <w:t>725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7E080EA4" w14:textId="2B56D754" w:rsidR="00922DEC" w:rsidRPr="00514001" w:rsidRDefault="00D53460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New Equipment</w:t>
            </w:r>
          </w:p>
        </w:tc>
      </w:tr>
      <w:tr w:rsidR="00922DEC" w14:paraId="64B180E3" w14:textId="77777777" w:rsidTr="00A13C7C">
        <w:trPr>
          <w:trHeight w:val="746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421B7FE" w14:textId="2D0B7BA8" w:rsidR="00922DEC" w:rsidRPr="00B97370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131"/>
              <w:rPr>
                <w:rFonts w:eastAsia="Times New Roman"/>
              </w:rPr>
            </w:pPr>
            <w:hyperlink r:id="rId33" w:history="1">
              <w:r w:rsidRPr="009150B6">
                <w:rPr>
                  <w:rStyle w:val="Hyperlink"/>
                  <w:rFonts w:eastAsia="Times New Roman" w:cs="Arial"/>
                </w:rPr>
                <w:t>Littlehampton Family Endearment (LIFE)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C9C7E24" w14:textId="6CD4967B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A9FF004" w14:textId="5A454611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D53460">
              <w:t>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4C78120" w14:textId="02E9CEAF" w:rsidR="00922DEC" w:rsidRPr="00C92544" w:rsidRDefault="00D53460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Hire </w:t>
            </w:r>
            <w:r w:rsidR="0074207C">
              <w:rPr>
                <w:color w:val="000000"/>
              </w:rPr>
              <w:t>C</w:t>
            </w:r>
            <w:r>
              <w:rPr>
                <w:color w:val="000000"/>
              </w:rPr>
              <w:t>osts for Annual Events</w:t>
            </w:r>
          </w:p>
        </w:tc>
      </w:tr>
      <w:tr w:rsidR="00922DEC" w14:paraId="6E05402B" w14:textId="77777777" w:rsidTr="00A13C7C">
        <w:trPr>
          <w:trHeight w:val="652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49ED2491" w14:textId="643353D5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/>
              <w:rPr>
                <w:color w:val="000000" w:themeColor="text1"/>
                <w:spacing w:val="-1"/>
              </w:rPr>
            </w:pPr>
            <w:hyperlink r:id="rId34" w:history="1">
              <w:r w:rsidRPr="000B1BF2">
                <w:rPr>
                  <w:rStyle w:val="Hyperlink"/>
                  <w:rFonts w:eastAsia="Times New Roman" w:cs="Arial"/>
                </w:rPr>
                <w:t>Littlehampton Fort Restoration Project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9A0BDF2" w14:textId="1DE4C99D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1180461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6A3BCA4" w14:textId="0679E3A5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B71BFC">
              <w:t>705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22889D3F" w14:textId="01A74B90" w:rsidR="00922DEC" w:rsidRPr="00542D39" w:rsidRDefault="0074207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rPr>
                <w:color w:val="000000"/>
              </w:rPr>
              <w:t xml:space="preserve">New </w:t>
            </w:r>
            <w:r w:rsidR="00B71BFC">
              <w:rPr>
                <w:color w:val="000000"/>
              </w:rPr>
              <w:t>Equipment, Insurance and Website</w:t>
            </w:r>
          </w:p>
        </w:tc>
      </w:tr>
      <w:tr w:rsidR="00922DEC" w14:paraId="773D29D2" w14:textId="77777777" w:rsidTr="00A13C7C">
        <w:trPr>
          <w:trHeight w:val="564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A7B99FF" w14:textId="390F0E34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color w:val="000000" w:themeColor="text1"/>
              </w:rPr>
            </w:pPr>
            <w:hyperlink r:id="rId35" w:history="1">
              <w:r w:rsidRPr="002A554C">
                <w:rPr>
                  <w:rStyle w:val="Hyperlink"/>
                  <w:rFonts w:eastAsia="Times New Roman" w:cs="Arial"/>
                </w:rPr>
                <w:t>Littlehampton Heritage Railway Association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2CFA686" w14:textId="5F8719D3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1172852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3344930" w14:textId="64F1274B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B71BFC">
              <w:t>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07E85623" w14:textId="2023E328" w:rsidR="00922DEC" w:rsidRPr="001828E9" w:rsidRDefault="00B71BF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Fire Alarm</w:t>
            </w:r>
            <w:r w:rsidR="0074207C">
              <w:t xml:space="preserve"> System</w:t>
            </w:r>
            <w:r>
              <w:t xml:space="preserve"> and Security</w:t>
            </w:r>
          </w:p>
        </w:tc>
      </w:tr>
      <w:tr w:rsidR="00922DEC" w14:paraId="0555D787" w14:textId="77777777" w:rsidTr="00A13C7C">
        <w:trPr>
          <w:trHeight w:val="484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C42EB80" w14:textId="060FD4EB" w:rsidR="00922DEC" w:rsidRPr="00D569C5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rFonts w:eastAsia="Times New Roman"/>
              </w:rPr>
            </w:pPr>
            <w:hyperlink r:id="rId36" w:history="1">
              <w:r w:rsidRPr="0064450C">
                <w:rPr>
                  <w:rStyle w:val="Hyperlink"/>
                  <w:rFonts w:eastAsia="Times New Roman" w:cs="Arial"/>
                </w:rPr>
                <w:t>Littlehampton Rugby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E5143AB" w14:textId="33A50AA3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9E03D7" w14:textId="7B1A9CEE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£8</w:t>
            </w:r>
            <w:r w:rsidR="00B71BFC">
              <w:t>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5F060760" w14:textId="7F6CD4FE" w:rsidR="00922DEC" w:rsidRPr="00E23A75" w:rsidRDefault="00F37781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Installation of Flood Lights</w:t>
            </w:r>
          </w:p>
        </w:tc>
      </w:tr>
      <w:tr w:rsidR="00922DEC" w14:paraId="791298E5" w14:textId="77777777" w:rsidTr="00A13C7C">
        <w:trPr>
          <w:trHeight w:val="71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1F1A9FB" w14:textId="56381402" w:rsidR="00922DEC" w:rsidRPr="00CB2834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rFonts w:eastAsia="Times New Roman"/>
              </w:rPr>
            </w:pPr>
            <w:hyperlink r:id="rId37" w:history="1">
              <w:r w:rsidRPr="004070AF">
                <w:rPr>
                  <w:rStyle w:val="Hyperlink"/>
                  <w:rFonts w:eastAsia="Times New Roman" w:cs="Arial"/>
                </w:rPr>
                <w:t>Littlehampton Wave Life Saving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F12D0A2" w14:textId="68812106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FDAB782" w14:textId="6BF75A45" w:rsidR="00922DEC" w:rsidRPr="00E04413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£34</w:t>
            </w:r>
            <w:r w:rsidR="00F37781">
              <w:t>4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4BEDC35" w14:textId="1DA70C88" w:rsidR="00922DEC" w:rsidRPr="00E04413" w:rsidRDefault="0074207C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1D30FC">
              <w:rPr>
                <w:color w:val="000000"/>
              </w:rPr>
              <w:t>Equipment and Resources</w:t>
            </w:r>
          </w:p>
        </w:tc>
      </w:tr>
      <w:tr w:rsidR="00225322" w14:paraId="72E75DAA" w14:textId="77777777" w:rsidTr="00A13C7C">
        <w:trPr>
          <w:trHeight w:val="22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4E15F1A9" w14:textId="73A123D5" w:rsidR="00225322" w:rsidRDefault="00225322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38" w:history="1">
              <w:r w:rsidRPr="001B3C12">
                <w:rPr>
                  <w:rStyle w:val="Hyperlink"/>
                  <w:rFonts w:cs="Arial"/>
                </w:rPr>
                <w:t>Little Lights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AE4C5A0" w14:textId="09CFE614" w:rsidR="00225322" w:rsidRDefault="00DD6060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DD6060">
              <w:t>1178966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57E4DCF" w14:textId="3DCE079D" w:rsidR="00225322" w:rsidRDefault="001D30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097BF15E" w14:textId="7957B81B" w:rsidR="00225322" w:rsidRDefault="0074207C" w:rsidP="001D30FC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1D30FC">
              <w:rPr>
                <w:color w:val="000000"/>
              </w:rPr>
              <w:t>Equipment and Resources</w:t>
            </w:r>
          </w:p>
        </w:tc>
      </w:tr>
      <w:tr w:rsidR="001D30FC" w14:paraId="5558D7D4" w14:textId="77777777" w:rsidTr="00A13C7C">
        <w:trPr>
          <w:trHeight w:val="50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62EBBC22" w14:textId="43834FD8" w:rsidR="001D30FC" w:rsidRDefault="001D30F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39" w:history="1">
              <w:r w:rsidRPr="00366F85">
                <w:rPr>
                  <w:rStyle w:val="Hyperlink"/>
                  <w:rFonts w:cs="Arial"/>
                </w:rPr>
                <w:t>LPOS Musical Productions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89D60A9" w14:textId="26A6B780" w:rsidR="001D30FC" w:rsidRDefault="00C867E6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C867E6">
              <w:t>276416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891F3FC" w14:textId="06312EDC" w:rsidR="001D30FC" w:rsidRDefault="00633B4D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249D40D" w14:textId="378CBD4A" w:rsidR="001D30FC" w:rsidRDefault="00633B4D" w:rsidP="0074207C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Membership Fees</w:t>
            </w:r>
          </w:p>
        </w:tc>
      </w:tr>
      <w:tr w:rsidR="00633B4D" w14:paraId="1969C895" w14:textId="77777777" w:rsidTr="00A13C7C">
        <w:trPr>
          <w:trHeight w:val="506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1FE8C417" w14:textId="47A21CC5" w:rsidR="00633B4D" w:rsidRDefault="00633B4D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40" w:history="1">
              <w:r w:rsidRPr="0009763B">
                <w:rPr>
                  <w:rStyle w:val="Hyperlink"/>
                  <w:rFonts w:cs="Arial"/>
                </w:rPr>
                <w:t>Maltravers Bowling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3FB76119" w14:textId="330A4CD1" w:rsidR="00633B4D" w:rsidRDefault="00B321EA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914E581" w14:textId="7B7686FD" w:rsidR="00633B4D" w:rsidRDefault="009D41E6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1B57582" w14:textId="20E3F829" w:rsidR="00633B4D" w:rsidRDefault="009D41E6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New Equipment </w:t>
            </w:r>
          </w:p>
        </w:tc>
      </w:tr>
      <w:tr w:rsidR="00922DEC" w14:paraId="16D91965" w14:textId="77777777" w:rsidTr="00A13C7C">
        <w:trPr>
          <w:trHeight w:val="331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4AE3CEBF" w14:textId="559BC955" w:rsidR="00922DEC" w:rsidRPr="003E7BC5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rFonts w:eastAsia="Times New Roman"/>
              </w:rPr>
            </w:pPr>
            <w:hyperlink r:id="rId41" w:history="1">
              <w:proofErr w:type="spellStart"/>
              <w:r w:rsidRPr="00895BF9">
                <w:rPr>
                  <w:rStyle w:val="Hyperlink"/>
                  <w:rFonts w:eastAsia="Times New Roman" w:cs="Arial"/>
                </w:rPr>
                <w:t>MenWalkTalk</w:t>
              </w:r>
              <w:proofErr w:type="spellEnd"/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207F5BAB" w14:textId="7511099C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1188361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0EC6046" w14:textId="37910EE3" w:rsidR="00922DEC" w:rsidRPr="00E04413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D41E6">
              <w:t>728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7363D44" w14:textId="11027573" w:rsidR="00922DEC" w:rsidRPr="00C92544" w:rsidRDefault="009D41E6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rPr>
                <w:rFonts w:eastAsia="Times New Roman"/>
              </w:rPr>
              <w:t>Hire Costs for Storage</w:t>
            </w:r>
          </w:p>
        </w:tc>
      </w:tr>
      <w:tr w:rsidR="00922DEC" w14:paraId="207B8BC7" w14:textId="77777777" w:rsidTr="00A13C7C">
        <w:trPr>
          <w:trHeight w:val="403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0F9B80B9" w14:textId="005C3BE1" w:rsidR="00922DEC" w:rsidRPr="00065CDF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rFonts w:eastAsia="Times New Roman"/>
              </w:rPr>
            </w:pPr>
            <w:hyperlink r:id="rId42" w:history="1">
              <w:r w:rsidRPr="00832DB7">
                <w:rPr>
                  <w:rStyle w:val="Hyperlink"/>
                  <w:rFonts w:cs="Arial"/>
                </w:rPr>
                <w:t>Norfolk Bowl</w:t>
              </w:r>
              <w:r w:rsidR="000C4101">
                <w:rPr>
                  <w:rStyle w:val="Hyperlink"/>
                  <w:rFonts w:cs="Arial"/>
                </w:rPr>
                <w:t>ing</w:t>
              </w:r>
              <w:r w:rsidRPr="00832DB7">
                <w:rPr>
                  <w:rStyle w:val="Hyperlink"/>
                  <w:rFonts w:cs="Arial"/>
                </w:rPr>
                <w:t xml:space="preserve">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BA5FBBE" w14:textId="48F907A7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N/A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9B78D41" w14:textId="4F91F0E3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D41E6">
              <w:t>450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61B2B94C" w14:textId="1777A86D" w:rsidR="00922DEC" w:rsidRPr="00A87037" w:rsidRDefault="009D41E6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  <w:rPr>
                <w:color w:val="000000"/>
              </w:rPr>
            </w:pPr>
            <w:r>
              <w:t>Installation of Hea</w:t>
            </w:r>
            <w:r w:rsidR="00D057B3">
              <w:t>ting in Changing Rooms</w:t>
            </w:r>
          </w:p>
        </w:tc>
      </w:tr>
      <w:tr w:rsidR="00922DEC" w14:paraId="1A18034B" w14:textId="77777777" w:rsidTr="00A13C7C">
        <w:trPr>
          <w:trHeight w:val="35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664752D8" w14:textId="06E59730" w:rsidR="00922DEC" w:rsidRPr="002029EB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rFonts w:eastAsia="Times New Roman"/>
              </w:rPr>
            </w:pPr>
            <w:hyperlink r:id="rId43" w:history="1">
              <w:r w:rsidRPr="005C7B08">
                <w:rPr>
                  <w:rStyle w:val="Hyperlink"/>
                  <w:rFonts w:cs="Arial"/>
                </w:rPr>
                <w:t>Sussex Steel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9422167" w14:textId="7B89E873" w:rsidR="00922DEC" w:rsidRPr="008D5483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1160159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9084CB3" w14:textId="7B64959D" w:rsidR="00922DEC" w:rsidRPr="003B342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 w:rsidRPr="00D90635">
              <w:t>£</w:t>
            </w:r>
            <w:r w:rsidR="00D057B3">
              <w:t>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2E735887" w14:textId="4F188396" w:rsidR="00922DEC" w:rsidRPr="003B342C" w:rsidRDefault="00D057B3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Gazebo for Events</w:t>
            </w:r>
          </w:p>
        </w:tc>
      </w:tr>
      <w:tr w:rsidR="00D057B3" w14:paraId="3DE85929" w14:textId="77777777" w:rsidTr="00A13C7C">
        <w:trPr>
          <w:trHeight w:val="536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35729296" w14:textId="35B60A6B" w:rsidR="00D057B3" w:rsidRDefault="00D057B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44" w:history="1">
              <w:r w:rsidRPr="00272FEA">
                <w:rPr>
                  <w:rStyle w:val="Hyperlink"/>
                  <w:rFonts w:cs="Arial"/>
                </w:rPr>
                <w:t>Sussex Tornado Cheerleaders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76E45E9" w14:textId="196C882A" w:rsidR="00D057B3" w:rsidRPr="008D5483" w:rsidRDefault="00B321EA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>
              <w:t>1140922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C7C9EB6" w14:textId="23F1E03B" w:rsidR="00D057B3" w:rsidRPr="00D90635" w:rsidRDefault="009301A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£300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43E18642" w14:textId="6CF12C92" w:rsidR="00D057B3" w:rsidRDefault="009301AB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Safety Mats</w:t>
            </w:r>
          </w:p>
        </w:tc>
      </w:tr>
      <w:tr w:rsidR="009301AB" w14:paraId="28FEB45D" w14:textId="77777777" w:rsidTr="00A13C7C">
        <w:trPr>
          <w:trHeight w:val="28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2AFED5AE" w14:textId="0F009F2A" w:rsidR="009301AB" w:rsidRDefault="009301A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45" w:history="1">
              <w:r w:rsidRPr="00714AC7">
                <w:rPr>
                  <w:rStyle w:val="Hyperlink"/>
                  <w:rFonts w:cs="Arial"/>
                </w:rPr>
                <w:t>The Juno Project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D58461C" w14:textId="06C92F68" w:rsidR="009301AB" w:rsidRPr="008D5483" w:rsidRDefault="00B321EA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B321EA">
              <w:t>1176628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E86681B" w14:textId="31A567B2" w:rsidR="009301AB" w:rsidRDefault="009301AB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C4DB1">
              <w:t>830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555495AB" w14:textId="13861085" w:rsidR="009301AB" w:rsidRDefault="009C4DB1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Craft and Chat Summer Sessions</w:t>
            </w:r>
          </w:p>
        </w:tc>
      </w:tr>
      <w:tr w:rsidR="00922DEC" w14:paraId="4BEAA2CB" w14:textId="77777777" w:rsidTr="00A13C7C">
        <w:trPr>
          <w:trHeight w:val="287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8314978" w14:textId="7FC5F1CA" w:rsidR="00922DEC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46" w:history="1">
              <w:r w:rsidRPr="00D03586">
                <w:rPr>
                  <w:rStyle w:val="Hyperlink"/>
                  <w:rFonts w:cs="Arial"/>
                </w:rPr>
                <w:t>Tots on Tuesday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75DC7627" w14:textId="2C538084" w:rsidR="00922DEC" w:rsidRPr="008D5483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1205816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5ADB626" w14:textId="3CB190AD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</w:t>
            </w:r>
            <w:r w:rsidR="009C4DB1">
              <w:t>469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14318C93" w14:textId="6F611553" w:rsidR="00922DEC" w:rsidRPr="005C7B08" w:rsidRDefault="009C4DB1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rPr>
                <w:color w:val="000000"/>
              </w:rPr>
              <w:t>New Resources</w:t>
            </w:r>
          </w:p>
        </w:tc>
      </w:tr>
      <w:tr w:rsidR="00922DEC" w14:paraId="17496040" w14:textId="77777777" w:rsidTr="00A13C7C">
        <w:trPr>
          <w:trHeight w:val="554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75EC8B38" w14:textId="0509D8EB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  <w:rPr>
                <w:color w:val="000000" w:themeColor="text1"/>
              </w:rPr>
            </w:pPr>
            <w:hyperlink r:id="rId47" w:history="1">
              <w:r w:rsidRPr="001E5CD4">
                <w:rPr>
                  <w:rStyle w:val="Hyperlink"/>
                  <w:rFonts w:cs="Arial"/>
                </w:rPr>
                <w:t>West Sussex Mind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0EA5D17E" w14:textId="78DA5822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8D5483">
              <w:t>1155918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0A6282DA" w14:textId="2FEA2A29" w:rsidR="00922DEC" w:rsidRPr="005C7B08" w:rsidRDefault="00922DEC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£35</w:t>
            </w:r>
            <w:r w:rsidR="009C4DB1">
              <w:t>9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0042A1E4" w14:textId="2C7798AC" w:rsidR="00922DEC" w:rsidRPr="005C7B08" w:rsidRDefault="009C4DB1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rPr>
                <w:color w:val="000000"/>
              </w:rPr>
              <w:t>Refreshments for Support Groups</w:t>
            </w:r>
          </w:p>
        </w:tc>
      </w:tr>
      <w:tr w:rsidR="00922DEC" w14:paraId="69F32A31" w14:textId="77777777" w:rsidTr="00A13C7C">
        <w:trPr>
          <w:trHeight w:val="259"/>
        </w:trPr>
        <w:tc>
          <w:tcPr>
            <w:tcW w:w="2263" w:type="dxa"/>
            <w:tcMar>
              <w:top w:w="57" w:type="dxa"/>
              <w:bottom w:w="57" w:type="dxa"/>
            </w:tcMar>
          </w:tcPr>
          <w:p w14:paraId="5DE5DF16" w14:textId="65FA2653" w:rsidR="00922DEC" w:rsidRPr="00CF0C0C" w:rsidRDefault="009C4DB1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22" w:right="77"/>
            </w:pPr>
            <w:hyperlink r:id="rId48" w:history="1">
              <w:r w:rsidRPr="00FF79B1">
                <w:rPr>
                  <w:rStyle w:val="Hyperlink"/>
                  <w:rFonts w:cs="Arial"/>
                </w:rPr>
                <w:t>Worthing Table Tennis Club</w:t>
              </w:r>
            </w:hyperlink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6AC4A40" w14:textId="2F56AA2F" w:rsidR="00922DEC" w:rsidRPr="005C7B08" w:rsidRDefault="00CD048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left="0" w:right="-109"/>
            </w:pPr>
            <w:r w:rsidRPr="00CD0483">
              <w:t>13406047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AA94B5F" w14:textId="40B63B38" w:rsidR="00922DEC" w:rsidRPr="005C7B08" w:rsidRDefault="00D60333" w:rsidP="00886D24">
            <w:pPr>
              <w:pStyle w:val="TableParagraph"/>
              <w:kinsoku w:val="0"/>
              <w:overflowPunct w:val="0"/>
              <w:spacing w:before="20" w:after="20" w:line="240" w:lineRule="auto"/>
              <w:ind w:right="30"/>
              <w:jc w:val="right"/>
            </w:pPr>
            <w:r>
              <w:t>£255</w:t>
            </w:r>
          </w:p>
        </w:tc>
        <w:tc>
          <w:tcPr>
            <w:tcW w:w="5109" w:type="dxa"/>
            <w:tcMar>
              <w:top w:w="57" w:type="dxa"/>
              <w:bottom w:w="57" w:type="dxa"/>
            </w:tcMar>
          </w:tcPr>
          <w:p w14:paraId="3BBD5859" w14:textId="5C8EC07A" w:rsidR="00922DEC" w:rsidRPr="00CF0C0C" w:rsidRDefault="00D60333" w:rsidP="00A248C8">
            <w:pPr>
              <w:pStyle w:val="TableParagraph"/>
              <w:kinsoku w:val="0"/>
              <w:overflowPunct w:val="0"/>
              <w:spacing w:before="20" w:after="20" w:line="240" w:lineRule="auto"/>
              <w:ind w:left="0"/>
            </w:pPr>
            <w:r>
              <w:t>Table Tennis Course for Children</w:t>
            </w:r>
          </w:p>
        </w:tc>
      </w:tr>
    </w:tbl>
    <w:p w14:paraId="08251470" w14:textId="77777777" w:rsidR="008F6CC8" w:rsidRPr="007173A0" w:rsidRDefault="008F6CC8">
      <w:pPr>
        <w:rPr>
          <w:color w:val="000000" w:themeColor="text1"/>
        </w:rPr>
      </w:pPr>
    </w:p>
    <w:p w14:paraId="166133E0" w14:textId="3789E97D" w:rsidR="00D90635" w:rsidRPr="00D32C2A" w:rsidRDefault="00B86495">
      <w:pPr>
        <w:rPr>
          <w:sz w:val="24"/>
          <w:szCs w:val="24"/>
        </w:rPr>
      </w:pPr>
      <w:r w:rsidRPr="007173A0">
        <w:rPr>
          <w:color w:val="000000" w:themeColor="text1"/>
          <w:sz w:val="24"/>
          <w:szCs w:val="24"/>
        </w:rPr>
        <w:t xml:space="preserve">For more information about each group and its application, see </w:t>
      </w:r>
      <w:r w:rsidR="00397C65" w:rsidRPr="007173A0">
        <w:rPr>
          <w:color w:val="000000" w:themeColor="text1"/>
          <w:sz w:val="24"/>
          <w:szCs w:val="24"/>
        </w:rPr>
        <w:t xml:space="preserve">pages </w:t>
      </w:r>
      <w:r w:rsidR="007173A0" w:rsidRPr="007173A0">
        <w:rPr>
          <w:color w:val="000000" w:themeColor="text1"/>
          <w:sz w:val="24"/>
          <w:szCs w:val="24"/>
        </w:rPr>
        <w:t>17</w:t>
      </w:r>
      <w:r w:rsidR="00397C65" w:rsidRPr="007173A0">
        <w:rPr>
          <w:color w:val="000000" w:themeColor="text1"/>
          <w:sz w:val="24"/>
          <w:szCs w:val="24"/>
        </w:rPr>
        <w:t>–</w:t>
      </w:r>
      <w:r w:rsidR="007173A0" w:rsidRPr="007173A0">
        <w:rPr>
          <w:color w:val="000000" w:themeColor="text1"/>
          <w:sz w:val="24"/>
          <w:szCs w:val="24"/>
        </w:rPr>
        <w:t>43</w:t>
      </w:r>
      <w:r w:rsidRPr="007173A0">
        <w:rPr>
          <w:color w:val="000000" w:themeColor="text1"/>
          <w:sz w:val="24"/>
          <w:szCs w:val="24"/>
        </w:rPr>
        <w:t xml:space="preserve"> </w:t>
      </w:r>
      <w:r w:rsidR="00397C65" w:rsidRPr="007173A0">
        <w:rPr>
          <w:color w:val="000000" w:themeColor="text1"/>
          <w:sz w:val="24"/>
          <w:szCs w:val="24"/>
        </w:rPr>
        <w:t xml:space="preserve">of the Agenda for the </w:t>
      </w:r>
      <w:r w:rsidRPr="007173A0">
        <w:rPr>
          <w:color w:val="000000" w:themeColor="text1"/>
          <w:sz w:val="24"/>
          <w:szCs w:val="24"/>
        </w:rPr>
        <w:t>Community Resources Committee</w:t>
      </w:r>
      <w:r w:rsidR="00D90635" w:rsidRPr="007173A0">
        <w:rPr>
          <w:color w:val="000000" w:themeColor="text1"/>
          <w:sz w:val="24"/>
          <w:szCs w:val="24"/>
        </w:rPr>
        <w:t xml:space="preserve"> meeting held on </w:t>
      </w:r>
      <w:r w:rsidR="00142402" w:rsidRPr="007173A0">
        <w:rPr>
          <w:color w:val="000000" w:themeColor="text1"/>
          <w:sz w:val="24"/>
          <w:szCs w:val="24"/>
        </w:rPr>
        <w:t>4</w:t>
      </w:r>
      <w:r w:rsidR="00D90635" w:rsidRPr="007173A0">
        <w:rPr>
          <w:color w:val="000000" w:themeColor="text1"/>
          <w:sz w:val="24"/>
          <w:szCs w:val="24"/>
        </w:rPr>
        <w:t xml:space="preserve"> June 202</w:t>
      </w:r>
      <w:r w:rsidR="00142402" w:rsidRPr="007173A0">
        <w:rPr>
          <w:color w:val="000000" w:themeColor="text1"/>
          <w:sz w:val="24"/>
          <w:szCs w:val="24"/>
        </w:rPr>
        <w:t>6</w:t>
      </w:r>
      <w:r w:rsidR="00D90635" w:rsidRPr="007173A0">
        <w:rPr>
          <w:color w:val="000000" w:themeColor="text1"/>
          <w:sz w:val="24"/>
          <w:szCs w:val="24"/>
        </w:rPr>
        <w:t xml:space="preserve"> </w:t>
      </w:r>
      <w:r w:rsidR="00D90635" w:rsidRPr="00CA1DBA">
        <w:rPr>
          <w:sz w:val="24"/>
          <w:szCs w:val="24"/>
        </w:rPr>
        <w:t xml:space="preserve">here: </w:t>
      </w:r>
      <w:hyperlink r:id="rId49" w:history="1">
        <w:r w:rsidR="007173A0">
          <w:rPr>
            <w:rStyle w:val="Hyperlink"/>
            <w:rFonts w:cs="Arial"/>
            <w:sz w:val="24"/>
            <w:szCs w:val="24"/>
          </w:rPr>
          <w:t>https://cdn.littlehampton-tc.gov.uk/public/2026-06/CRC%202026.06.04%20Agenda.pdf</w:t>
        </w:r>
      </w:hyperlink>
    </w:p>
    <w:sectPr w:rsidR="00D90635" w:rsidRPr="00D32C2A">
      <w:headerReference w:type="default" r:id="rId50"/>
      <w:pgSz w:w="12240" w:h="15840"/>
      <w:pgMar w:top="1500" w:right="1320" w:bottom="280" w:left="1340" w:header="71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DEBC" w14:textId="77777777" w:rsidR="006D241F" w:rsidRDefault="006D241F">
      <w:r>
        <w:separator/>
      </w:r>
    </w:p>
  </w:endnote>
  <w:endnote w:type="continuationSeparator" w:id="0">
    <w:p w14:paraId="4CEA1408" w14:textId="77777777" w:rsidR="006D241F" w:rsidRDefault="006D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141D" w14:textId="77777777" w:rsidR="006D241F" w:rsidRDefault="006D241F">
      <w:r>
        <w:separator/>
      </w:r>
    </w:p>
  </w:footnote>
  <w:footnote w:type="continuationSeparator" w:id="0">
    <w:p w14:paraId="6215783D" w14:textId="77777777" w:rsidR="006D241F" w:rsidRDefault="006D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1835" w14:textId="1AB36FDC" w:rsidR="00B11069" w:rsidRPr="002D1686" w:rsidRDefault="00B11069" w:rsidP="002D1686">
    <w:pPr>
      <w:pStyle w:val="Heading1"/>
      <w:spacing w:after="240"/>
      <w:ind w:left="23"/>
      <w:jc w:val="center"/>
    </w:pPr>
    <w:r w:rsidRPr="002D1686">
      <w:t>Littlehampton Town Council Grant Aid 202</w:t>
    </w:r>
    <w:r w:rsidR="00956B51">
      <w:t>6</w:t>
    </w:r>
    <w:r w:rsidR="002D1686" w:rsidRPr="002D1686">
      <w:t xml:space="preserve"> to 20</w:t>
    </w:r>
    <w:r w:rsidRPr="002D1686">
      <w:t>2</w:t>
    </w:r>
    <w:r w:rsidR="00956B51">
      <w:t>7</w:t>
    </w:r>
  </w:p>
  <w:p w14:paraId="35CFA87C" w14:textId="7E42631C" w:rsidR="00B11069" w:rsidRDefault="00B11069" w:rsidP="00D42CED">
    <w:pPr>
      <w:pStyle w:val="BodyText"/>
      <w:kinsoku w:val="0"/>
      <w:overflowPunct w:val="0"/>
      <w:spacing w:line="278" w:lineRule="exact"/>
      <w:ind w:left="20"/>
      <w:jc w:val="center"/>
    </w:pPr>
    <w:r>
      <w:t>All</w:t>
    </w:r>
    <w:r>
      <w:rPr>
        <w:spacing w:val="-2"/>
      </w:rPr>
      <w:t xml:space="preserve"> </w:t>
    </w:r>
    <w:r>
      <w:t>grants</w:t>
    </w:r>
    <w:r>
      <w:rPr>
        <w:spacing w:val="-1"/>
      </w:rPr>
      <w:t xml:space="preserve"> </w:t>
    </w:r>
    <w:r>
      <w:t>were</w:t>
    </w:r>
    <w:r>
      <w:rPr>
        <w:spacing w:val="-1"/>
      </w:rPr>
      <w:t xml:space="preserve"> </w:t>
    </w:r>
    <w:r>
      <w:t>awarded</w:t>
    </w:r>
    <w:r>
      <w:rPr>
        <w:spacing w:val="-1"/>
      </w:rPr>
      <w:t xml:space="preserve"> </w:t>
    </w:r>
    <w:r>
      <w:t>at</w:t>
    </w:r>
    <w:r>
      <w:rPr>
        <w:spacing w:val="-2"/>
      </w:rPr>
      <w:t xml:space="preserve"> </w:t>
    </w:r>
    <w:r>
      <w:t>the</w:t>
    </w:r>
    <w:r>
      <w:rPr>
        <w:spacing w:val="-3"/>
      </w:rPr>
      <w:t xml:space="preserve"> </w:t>
    </w:r>
    <w:r>
      <w:t>Community</w:t>
    </w:r>
    <w:r>
      <w:rPr>
        <w:spacing w:val="-1"/>
      </w:rPr>
      <w:t xml:space="preserve"> </w:t>
    </w:r>
    <w:r>
      <w:t>Resources</w:t>
    </w:r>
    <w:r>
      <w:rPr>
        <w:spacing w:val="-1"/>
      </w:rPr>
      <w:t xml:space="preserve"> </w:t>
    </w:r>
    <w:r>
      <w:t>Committee on</w:t>
    </w:r>
    <w:r>
      <w:rPr>
        <w:spacing w:val="-3"/>
      </w:rPr>
      <w:t xml:space="preserve"> </w:t>
    </w:r>
    <w:r w:rsidR="00956B51">
      <w:t>4</w:t>
    </w:r>
    <w:r w:rsidR="007E622A">
      <w:t xml:space="preserve"> June 202</w:t>
    </w:r>
    <w:r w:rsidR="00956B51">
      <w:t>6</w:t>
    </w:r>
  </w:p>
  <w:p w14:paraId="725BDA72" w14:textId="2EEE0D89" w:rsidR="008F6CC8" w:rsidRPr="00B11069" w:rsidRDefault="008F6CC8" w:rsidP="00B11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43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076" w:hanging="360"/>
      </w:pPr>
    </w:lvl>
    <w:lvl w:ilvl="2">
      <w:numFmt w:val="bullet"/>
      <w:lvlText w:val="•"/>
      <w:lvlJc w:val="left"/>
      <w:pPr>
        <w:ind w:left="1518" w:hanging="360"/>
      </w:pPr>
    </w:lvl>
    <w:lvl w:ilvl="3">
      <w:numFmt w:val="bullet"/>
      <w:lvlText w:val="•"/>
      <w:lvlJc w:val="left"/>
      <w:pPr>
        <w:ind w:left="1959" w:hanging="360"/>
      </w:pPr>
    </w:lvl>
    <w:lvl w:ilvl="4">
      <w:numFmt w:val="bullet"/>
      <w:lvlText w:val="•"/>
      <w:lvlJc w:val="left"/>
      <w:pPr>
        <w:ind w:left="2401" w:hanging="360"/>
      </w:pPr>
    </w:lvl>
    <w:lvl w:ilvl="5">
      <w:numFmt w:val="bullet"/>
      <w:lvlText w:val="•"/>
      <w:lvlJc w:val="left"/>
      <w:pPr>
        <w:ind w:left="2842" w:hanging="360"/>
      </w:pPr>
    </w:lvl>
    <w:lvl w:ilvl="6">
      <w:numFmt w:val="bullet"/>
      <w:lvlText w:val="•"/>
      <w:lvlJc w:val="left"/>
      <w:pPr>
        <w:ind w:left="3284" w:hanging="360"/>
      </w:pPr>
    </w:lvl>
    <w:lvl w:ilvl="7">
      <w:numFmt w:val="bullet"/>
      <w:lvlText w:val="•"/>
      <w:lvlJc w:val="left"/>
      <w:pPr>
        <w:ind w:left="3725" w:hanging="360"/>
      </w:pPr>
    </w:lvl>
    <w:lvl w:ilvl="8">
      <w:numFmt w:val="bullet"/>
      <w:lvlText w:val="•"/>
      <w:lvlJc w:val="left"/>
      <w:pPr>
        <w:ind w:left="416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1261" w:hanging="360"/>
      </w:pPr>
    </w:lvl>
    <w:lvl w:ilvl="2">
      <w:numFmt w:val="bullet"/>
      <w:lvlText w:val="•"/>
      <w:lvlJc w:val="left"/>
      <w:pPr>
        <w:ind w:left="1703" w:hanging="360"/>
      </w:pPr>
    </w:lvl>
    <w:lvl w:ilvl="3">
      <w:numFmt w:val="bullet"/>
      <w:lvlText w:val="•"/>
      <w:lvlJc w:val="left"/>
      <w:pPr>
        <w:ind w:left="2144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27" w:hanging="360"/>
      </w:pPr>
    </w:lvl>
    <w:lvl w:ilvl="6">
      <w:numFmt w:val="bullet"/>
      <w:lvlText w:val="•"/>
      <w:lvlJc w:val="left"/>
      <w:pPr>
        <w:ind w:left="3469" w:hanging="360"/>
      </w:pPr>
    </w:lvl>
    <w:lvl w:ilvl="7">
      <w:numFmt w:val="bullet"/>
      <w:lvlText w:val="•"/>
      <w:lvlJc w:val="left"/>
      <w:pPr>
        <w:ind w:left="3910" w:hanging="360"/>
      </w:pPr>
    </w:lvl>
    <w:lvl w:ilvl="8">
      <w:numFmt w:val="bullet"/>
      <w:lvlText w:val="•"/>
      <w:lvlJc w:val="left"/>
      <w:pPr>
        <w:ind w:left="4352" w:hanging="360"/>
      </w:pPr>
    </w:lvl>
  </w:abstractNum>
  <w:abstractNum w:abstractNumId="30" w15:restartNumberingAfterBreak="0">
    <w:nsid w:val="22D15EC3"/>
    <w:multiLevelType w:val="hybridMultilevel"/>
    <w:tmpl w:val="2FF09A5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46FA336D"/>
    <w:multiLevelType w:val="hybridMultilevel"/>
    <w:tmpl w:val="20E2E8D6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2" w15:restartNumberingAfterBreak="0">
    <w:nsid w:val="697154AC"/>
    <w:multiLevelType w:val="hybridMultilevel"/>
    <w:tmpl w:val="13028FEC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3" w15:restartNumberingAfterBreak="0">
    <w:nsid w:val="6F6C46F7"/>
    <w:multiLevelType w:val="hybridMultilevel"/>
    <w:tmpl w:val="7396AEA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 w15:restartNumberingAfterBreak="0">
    <w:nsid w:val="77541F5F"/>
    <w:multiLevelType w:val="hybridMultilevel"/>
    <w:tmpl w:val="A962A3C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745302305">
    <w:abstractNumId w:val="29"/>
  </w:num>
  <w:num w:numId="2" w16cid:durableId="1384795613">
    <w:abstractNumId w:val="28"/>
  </w:num>
  <w:num w:numId="3" w16cid:durableId="2099982402">
    <w:abstractNumId w:val="27"/>
  </w:num>
  <w:num w:numId="4" w16cid:durableId="457991467">
    <w:abstractNumId w:val="26"/>
  </w:num>
  <w:num w:numId="5" w16cid:durableId="2062902046">
    <w:abstractNumId w:val="25"/>
  </w:num>
  <w:num w:numId="6" w16cid:durableId="236939360">
    <w:abstractNumId w:val="24"/>
  </w:num>
  <w:num w:numId="7" w16cid:durableId="1642230320">
    <w:abstractNumId w:val="23"/>
  </w:num>
  <w:num w:numId="8" w16cid:durableId="60907735">
    <w:abstractNumId w:val="22"/>
  </w:num>
  <w:num w:numId="9" w16cid:durableId="558591762">
    <w:abstractNumId w:val="21"/>
  </w:num>
  <w:num w:numId="10" w16cid:durableId="972370277">
    <w:abstractNumId w:val="20"/>
  </w:num>
  <w:num w:numId="11" w16cid:durableId="1707754343">
    <w:abstractNumId w:val="19"/>
  </w:num>
  <w:num w:numId="12" w16cid:durableId="986128813">
    <w:abstractNumId w:val="18"/>
  </w:num>
  <w:num w:numId="13" w16cid:durableId="821428642">
    <w:abstractNumId w:val="17"/>
  </w:num>
  <w:num w:numId="14" w16cid:durableId="125859161">
    <w:abstractNumId w:val="16"/>
  </w:num>
  <w:num w:numId="15" w16cid:durableId="759984427">
    <w:abstractNumId w:val="15"/>
  </w:num>
  <w:num w:numId="16" w16cid:durableId="1782263520">
    <w:abstractNumId w:val="14"/>
  </w:num>
  <w:num w:numId="17" w16cid:durableId="761411394">
    <w:abstractNumId w:val="13"/>
  </w:num>
  <w:num w:numId="18" w16cid:durableId="991256057">
    <w:abstractNumId w:val="12"/>
  </w:num>
  <w:num w:numId="19" w16cid:durableId="213735571">
    <w:abstractNumId w:val="11"/>
  </w:num>
  <w:num w:numId="20" w16cid:durableId="2067021354">
    <w:abstractNumId w:val="10"/>
  </w:num>
  <w:num w:numId="21" w16cid:durableId="1549948493">
    <w:abstractNumId w:val="9"/>
  </w:num>
  <w:num w:numId="22" w16cid:durableId="1028604392">
    <w:abstractNumId w:val="8"/>
  </w:num>
  <w:num w:numId="23" w16cid:durableId="277029754">
    <w:abstractNumId w:val="7"/>
  </w:num>
  <w:num w:numId="24" w16cid:durableId="875386776">
    <w:abstractNumId w:val="6"/>
  </w:num>
  <w:num w:numId="25" w16cid:durableId="932276204">
    <w:abstractNumId w:val="5"/>
  </w:num>
  <w:num w:numId="26" w16cid:durableId="1073549582">
    <w:abstractNumId w:val="4"/>
  </w:num>
  <w:num w:numId="27" w16cid:durableId="1371224397">
    <w:abstractNumId w:val="3"/>
  </w:num>
  <w:num w:numId="28" w16cid:durableId="1867133346">
    <w:abstractNumId w:val="2"/>
  </w:num>
  <w:num w:numId="29" w16cid:durableId="757558146">
    <w:abstractNumId w:val="1"/>
  </w:num>
  <w:num w:numId="30" w16cid:durableId="205874779">
    <w:abstractNumId w:val="0"/>
  </w:num>
  <w:num w:numId="31" w16cid:durableId="705328419">
    <w:abstractNumId w:val="32"/>
  </w:num>
  <w:num w:numId="32" w16cid:durableId="1009983873">
    <w:abstractNumId w:val="33"/>
  </w:num>
  <w:num w:numId="33" w16cid:durableId="1673602837">
    <w:abstractNumId w:val="31"/>
  </w:num>
  <w:num w:numId="34" w16cid:durableId="294070110">
    <w:abstractNumId w:val="34"/>
  </w:num>
  <w:num w:numId="35" w16cid:durableId="17356193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9"/>
    <w:rsid w:val="00006285"/>
    <w:rsid w:val="00011EEF"/>
    <w:rsid w:val="00020E05"/>
    <w:rsid w:val="0002415A"/>
    <w:rsid w:val="00030455"/>
    <w:rsid w:val="000335B0"/>
    <w:rsid w:val="000525DA"/>
    <w:rsid w:val="00063365"/>
    <w:rsid w:val="00065CDF"/>
    <w:rsid w:val="00067C45"/>
    <w:rsid w:val="00070CFB"/>
    <w:rsid w:val="000764D6"/>
    <w:rsid w:val="00076FFC"/>
    <w:rsid w:val="0009763B"/>
    <w:rsid w:val="000B1BF2"/>
    <w:rsid w:val="000C4101"/>
    <w:rsid w:val="000C77DB"/>
    <w:rsid w:val="000D447F"/>
    <w:rsid w:val="000E2CD1"/>
    <w:rsid w:val="000E5020"/>
    <w:rsid w:val="000F59CE"/>
    <w:rsid w:val="00104762"/>
    <w:rsid w:val="00117802"/>
    <w:rsid w:val="00120A60"/>
    <w:rsid w:val="0012145B"/>
    <w:rsid w:val="0012206B"/>
    <w:rsid w:val="001363D4"/>
    <w:rsid w:val="001414D9"/>
    <w:rsid w:val="00142402"/>
    <w:rsid w:val="00150DC6"/>
    <w:rsid w:val="00153787"/>
    <w:rsid w:val="00154583"/>
    <w:rsid w:val="001611B4"/>
    <w:rsid w:val="001650C6"/>
    <w:rsid w:val="00167402"/>
    <w:rsid w:val="00180107"/>
    <w:rsid w:val="001828E9"/>
    <w:rsid w:val="0019077A"/>
    <w:rsid w:val="001A13AD"/>
    <w:rsid w:val="001A491F"/>
    <w:rsid w:val="001B3C12"/>
    <w:rsid w:val="001C0567"/>
    <w:rsid w:val="001C39D2"/>
    <w:rsid w:val="001D0A19"/>
    <w:rsid w:val="001D30FC"/>
    <w:rsid w:val="001E0B9F"/>
    <w:rsid w:val="001E5CD4"/>
    <w:rsid w:val="001E690F"/>
    <w:rsid w:val="001F1849"/>
    <w:rsid w:val="001F3257"/>
    <w:rsid w:val="002029EB"/>
    <w:rsid w:val="0020578D"/>
    <w:rsid w:val="00211080"/>
    <w:rsid w:val="00213610"/>
    <w:rsid w:val="00220EC7"/>
    <w:rsid w:val="00225322"/>
    <w:rsid w:val="002270BB"/>
    <w:rsid w:val="0023258F"/>
    <w:rsid w:val="0023561A"/>
    <w:rsid w:val="00237D91"/>
    <w:rsid w:val="0024191E"/>
    <w:rsid w:val="00246271"/>
    <w:rsid w:val="0026151F"/>
    <w:rsid w:val="002650D1"/>
    <w:rsid w:val="00265F25"/>
    <w:rsid w:val="00272FEA"/>
    <w:rsid w:val="0028680F"/>
    <w:rsid w:val="002A554C"/>
    <w:rsid w:val="002A77D9"/>
    <w:rsid w:val="002B579E"/>
    <w:rsid w:val="002C0C6F"/>
    <w:rsid w:val="002C1ED4"/>
    <w:rsid w:val="002D1686"/>
    <w:rsid w:val="002E74A9"/>
    <w:rsid w:val="00307020"/>
    <w:rsid w:val="00310E83"/>
    <w:rsid w:val="003137CC"/>
    <w:rsid w:val="00316AC2"/>
    <w:rsid w:val="003277E4"/>
    <w:rsid w:val="0033104A"/>
    <w:rsid w:val="00360379"/>
    <w:rsid w:val="00366F85"/>
    <w:rsid w:val="00372484"/>
    <w:rsid w:val="00372E07"/>
    <w:rsid w:val="00380E1E"/>
    <w:rsid w:val="00397C65"/>
    <w:rsid w:val="003A13CE"/>
    <w:rsid w:val="003A44B2"/>
    <w:rsid w:val="003B342C"/>
    <w:rsid w:val="003B4D95"/>
    <w:rsid w:val="003D0CA2"/>
    <w:rsid w:val="003D66C0"/>
    <w:rsid w:val="003E47B9"/>
    <w:rsid w:val="003E7BC5"/>
    <w:rsid w:val="003F06C1"/>
    <w:rsid w:val="003F139A"/>
    <w:rsid w:val="003F5F01"/>
    <w:rsid w:val="004035A9"/>
    <w:rsid w:val="004070AF"/>
    <w:rsid w:val="0040741A"/>
    <w:rsid w:val="00411BF9"/>
    <w:rsid w:val="00420BFF"/>
    <w:rsid w:val="00423704"/>
    <w:rsid w:val="004411D2"/>
    <w:rsid w:val="00442DD3"/>
    <w:rsid w:val="00443A63"/>
    <w:rsid w:val="00447846"/>
    <w:rsid w:val="00450B91"/>
    <w:rsid w:val="00463A21"/>
    <w:rsid w:val="004B42D1"/>
    <w:rsid w:val="004B5442"/>
    <w:rsid w:val="004C77AC"/>
    <w:rsid w:val="004D1DA1"/>
    <w:rsid w:val="004D34E7"/>
    <w:rsid w:val="004E0D56"/>
    <w:rsid w:val="005062F3"/>
    <w:rsid w:val="005105B0"/>
    <w:rsid w:val="00514001"/>
    <w:rsid w:val="0051583E"/>
    <w:rsid w:val="00520DEB"/>
    <w:rsid w:val="00533FC8"/>
    <w:rsid w:val="00542D39"/>
    <w:rsid w:val="005432D1"/>
    <w:rsid w:val="00545E2B"/>
    <w:rsid w:val="00552853"/>
    <w:rsid w:val="00557AFA"/>
    <w:rsid w:val="00567862"/>
    <w:rsid w:val="00567ACF"/>
    <w:rsid w:val="005972DA"/>
    <w:rsid w:val="00597406"/>
    <w:rsid w:val="005A223D"/>
    <w:rsid w:val="005C7B08"/>
    <w:rsid w:val="005D02A5"/>
    <w:rsid w:val="005D22B9"/>
    <w:rsid w:val="006233BF"/>
    <w:rsid w:val="00626FE5"/>
    <w:rsid w:val="00633B4D"/>
    <w:rsid w:val="0063597F"/>
    <w:rsid w:val="00641771"/>
    <w:rsid w:val="0064450C"/>
    <w:rsid w:val="0065201B"/>
    <w:rsid w:val="006654C3"/>
    <w:rsid w:val="00672F67"/>
    <w:rsid w:val="0067758D"/>
    <w:rsid w:val="00677F06"/>
    <w:rsid w:val="00684B35"/>
    <w:rsid w:val="006872D1"/>
    <w:rsid w:val="00693D08"/>
    <w:rsid w:val="006C25DC"/>
    <w:rsid w:val="006D241F"/>
    <w:rsid w:val="006D369B"/>
    <w:rsid w:val="006D416A"/>
    <w:rsid w:val="006E323A"/>
    <w:rsid w:val="006F06FF"/>
    <w:rsid w:val="006F41F7"/>
    <w:rsid w:val="00705A2B"/>
    <w:rsid w:val="00707823"/>
    <w:rsid w:val="007123DF"/>
    <w:rsid w:val="00714AC7"/>
    <w:rsid w:val="00715463"/>
    <w:rsid w:val="007173A0"/>
    <w:rsid w:val="00734933"/>
    <w:rsid w:val="0074207C"/>
    <w:rsid w:val="007631F0"/>
    <w:rsid w:val="00770F90"/>
    <w:rsid w:val="0077786C"/>
    <w:rsid w:val="00783B28"/>
    <w:rsid w:val="00786F65"/>
    <w:rsid w:val="00796E6B"/>
    <w:rsid w:val="007A5864"/>
    <w:rsid w:val="007B00F6"/>
    <w:rsid w:val="007B15B7"/>
    <w:rsid w:val="007C013D"/>
    <w:rsid w:val="007C09E8"/>
    <w:rsid w:val="007D25C6"/>
    <w:rsid w:val="007E622A"/>
    <w:rsid w:val="007E66F3"/>
    <w:rsid w:val="007F2154"/>
    <w:rsid w:val="007F2C82"/>
    <w:rsid w:val="008001B9"/>
    <w:rsid w:val="00812008"/>
    <w:rsid w:val="00814F4F"/>
    <w:rsid w:val="0081565D"/>
    <w:rsid w:val="0082245E"/>
    <w:rsid w:val="00825DE1"/>
    <w:rsid w:val="008260A1"/>
    <w:rsid w:val="00827774"/>
    <w:rsid w:val="00832DB7"/>
    <w:rsid w:val="00833AAB"/>
    <w:rsid w:val="00837043"/>
    <w:rsid w:val="00844A94"/>
    <w:rsid w:val="00856862"/>
    <w:rsid w:val="00860408"/>
    <w:rsid w:val="008709E8"/>
    <w:rsid w:val="00872F78"/>
    <w:rsid w:val="00886D24"/>
    <w:rsid w:val="00895BF9"/>
    <w:rsid w:val="008A365E"/>
    <w:rsid w:val="008D5483"/>
    <w:rsid w:val="008D64EE"/>
    <w:rsid w:val="008F1CB7"/>
    <w:rsid w:val="008F527F"/>
    <w:rsid w:val="008F6CC8"/>
    <w:rsid w:val="009150B6"/>
    <w:rsid w:val="00922DEC"/>
    <w:rsid w:val="009301AB"/>
    <w:rsid w:val="00933D58"/>
    <w:rsid w:val="0093507F"/>
    <w:rsid w:val="00936B93"/>
    <w:rsid w:val="00937EF6"/>
    <w:rsid w:val="009418F9"/>
    <w:rsid w:val="00956B51"/>
    <w:rsid w:val="00961257"/>
    <w:rsid w:val="00961352"/>
    <w:rsid w:val="00964906"/>
    <w:rsid w:val="009770F2"/>
    <w:rsid w:val="0097785C"/>
    <w:rsid w:val="009836FB"/>
    <w:rsid w:val="0099128C"/>
    <w:rsid w:val="00994587"/>
    <w:rsid w:val="009A3228"/>
    <w:rsid w:val="009A790D"/>
    <w:rsid w:val="009B539B"/>
    <w:rsid w:val="009C0E41"/>
    <w:rsid w:val="009C3D9D"/>
    <w:rsid w:val="009C4DB1"/>
    <w:rsid w:val="009D41E6"/>
    <w:rsid w:val="009D53D0"/>
    <w:rsid w:val="009F5416"/>
    <w:rsid w:val="00A109B2"/>
    <w:rsid w:val="00A13C7C"/>
    <w:rsid w:val="00A248C8"/>
    <w:rsid w:val="00A34A88"/>
    <w:rsid w:val="00A52DA5"/>
    <w:rsid w:val="00A53C49"/>
    <w:rsid w:val="00A64840"/>
    <w:rsid w:val="00A64F37"/>
    <w:rsid w:val="00A67A2C"/>
    <w:rsid w:val="00A71A1A"/>
    <w:rsid w:val="00A87037"/>
    <w:rsid w:val="00A904D1"/>
    <w:rsid w:val="00A95668"/>
    <w:rsid w:val="00AA13E5"/>
    <w:rsid w:val="00AB21C0"/>
    <w:rsid w:val="00AB4349"/>
    <w:rsid w:val="00AB441B"/>
    <w:rsid w:val="00AB4A74"/>
    <w:rsid w:val="00AC083E"/>
    <w:rsid w:val="00AC0C94"/>
    <w:rsid w:val="00AC3780"/>
    <w:rsid w:val="00AC3B5B"/>
    <w:rsid w:val="00AE0CA7"/>
    <w:rsid w:val="00AE2C46"/>
    <w:rsid w:val="00AE3081"/>
    <w:rsid w:val="00AE70F0"/>
    <w:rsid w:val="00AF5C56"/>
    <w:rsid w:val="00B003A0"/>
    <w:rsid w:val="00B11069"/>
    <w:rsid w:val="00B17460"/>
    <w:rsid w:val="00B3114D"/>
    <w:rsid w:val="00B321EA"/>
    <w:rsid w:val="00B428E2"/>
    <w:rsid w:val="00B52D98"/>
    <w:rsid w:val="00B541C0"/>
    <w:rsid w:val="00B620C6"/>
    <w:rsid w:val="00B666C6"/>
    <w:rsid w:val="00B71BFC"/>
    <w:rsid w:val="00B8557E"/>
    <w:rsid w:val="00B858A0"/>
    <w:rsid w:val="00B86495"/>
    <w:rsid w:val="00B94B9E"/>
    <w:rsid w:val="00B96D20"/>
    <w:rsid w:val="00B96F8A"/>
    <w:rsid w:val="00B9707B"/>
    <w:rsid w:val="00B97370"/>
    <w:rsid w:val="00BA2BC4"/>
    <w:rsid w:val="00BA3FC3"/>
    <w:rsid w:val="00BB3187"/>
    <w:rsid w:val="00BD05FB"/>
    <w:rsid w:val="00BD3942"/>
    <w:rsid w:val="00BD5F4A"/>
    <w:rsid w:val="00BF5172"/>
    <w:rsid w:val="00BF6555"/>
    <w:rsid w:val="00C04B5C"/>
    <w:rsid w:val="00C22E1C"/>
    <w:rsid w:val="00C51AD1"/>
    <w:rsid w:val="00C530FC"/>
    <w:rsid w:val="00C576DF"/>
    <w:rsid w:val="00C65356"/>
    <w:rsid w:val="00C70C9A"/>
    <w:rsid w:val="00C75BE5"/>
    <w:rsid w:val="00C7735D"/>
    <w:rsid w:val="00C85B39"/>
    <w:rsid w:val="00C867E6"/>
    <w:rsid w:val="00C92544"/>
    <w:rsid w:val="00C95341"/>
    <w:rsid w:val="00CA1DBA"/>
    <w:rsid w:val="00CA537E"/>
    <w:rsid w:val="00CB2834"/>
    <w:rsid w:val="00CC397D"/>
    <w:rsid w:val="00CC4175"/>
    <w:rsid w:val="00CD0483"/>
    <w:rsid w:val="00CD7F07"/>
    <w:rsid w:val="00CE6B2F"/>
    <w:rsid w:val="00CF08E3"/>
    <w:rsid w:val="00CF0C0C"/>
    <w:rsid w:val="00D03586"/>
    <w:rsid w:val="00D055BB"/>
    <w:rsid w:val="00D057B3"/>
    <w:rsid w:val="00D05F99"/>
    <w:rsid w:val="00D0768C"/>
    <w:rsid w:val="00D1480A"/>
    <w:rsid w:val="00D240D6"/>
    <w:rsid w:val="00D2667B"/>
    <w:rsid w:val="00D313F6"/>
    <w:rsid w:val="00D328D7"/>
    <w:rsid w:val="00D32C2A"/>
    <w:rsid w:val="00D32E47"/>
    <w:rsid w:val="00D33DE3"/>
    <w:rsid w:val="00D35FE0"/>
    <w:rsid w:val="00D42CED"/>
    <w:rsid w:val="00D472F9"/>
    <w:rsid w:val="00D53460"/>
    <w:rsid w:val="00D569C5"/>
    <w:rsid w:val="00D56E1B"/>
    <w:rsid w:val="00D60333"/>
    <w:rsid w:val="00D849AD"/>
    <w:rsid w:val="00D84FF4"/>
    <w:rsid w:val="00D90635"/>
    <w:rsid w:val="00DA5255"/>
    <w:rsid w:val="00DA7684"/>
    <w:rsid w:val="00DA7BF1"/>
    <w:rsid w:val="00DD0532"/>
    <w:rsid w:val="00DD6060"/>
    <w:rsid w:val="00DE3B0A"/>
    <w:rsid w:val="00E04413"/>
    <w:rsid w:val="00E117FE"/>
    <w:rsid w:val="00E13311"/>
    <w:rsid w:val="00E23A75"/>
    <w:rsid w:val="00E23DDF"/>
    <w:rsid w:val="00E47295"/>
    <w:rsid w:val="00E56C6B"/>
    <w:rsid w:val="00E72809"/>
    <w:rsid w:val="00E83ABC"/>
    <w:rsid w:val="00E87684"/>
    <w:rsid w:val="00E91AF7"/>
    <w:rsid w:val="00E93493"/>
    <w:rsid w:val="00E94F51"/>
    <w:rsid w:val="00E963AA"/>
    <w:rsid w:val="00EC4E0F"/>
    <w:rsid w:val="00ED577B"/>
    <w:rsid w:val="00EE7786"/>
    <w:rsid w:val="00EF6708"/>
    <w:rsid w:val="00F0380C"/>
    <w:rsid w:val="00F03975"/>
    <w:rsid w:val="00F130A7"/>
    <w:rsid w:val="00F363BE"/>
    <w:rsid w:val="00F37781"/>
    <w:rsid w:val="00F54EF5"/>
    <w:rsid w:val="00F61A2D"/>
    <w:rsid w:val="00F630F6"/>
    <w:rsid w:val="00F80899"/>
    <w:rsid w:val="00F813A4"/>
    <w:rsid w:val="00F84D06"/>
    <w:rsid w:val="00F85DF2"/>
    <w:rsid w:val="00FA1483"/>
    <w:rsid w:val="00FB1C0B"/>
    <w:rsid w:val="00FB3B82"/>
    <w:rsid w:val="00FD6F24"/>
    <w:rsid w:val="00FE0988"/>
    <w:rsid w:val="00FE46B3"/>
    <w:rsid w:val="00FE606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BEB34"/>
  <w14:defaultImageDpi w14:val="0"/>
  <w15:docId w15:val="{19579B05-86FE-4F27-B002-CE2E4E6B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2D1686"/>
    <w:pPr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2" w:line="274" w:lineRule="exact"/>
      <w:ind w:left="2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1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14D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1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14D9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414D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D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4D9"/>
    <w:rPr>
      <w:rFonts w:cs="Times New Roman"/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1686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1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medforcesfamilyuk.org/" TargetMode="External"/><Relationship Id="rId18" Type="http://schemas.openxmlformats.org/officeDocument/2006/relationships/hyperlink" Target="https://www.blueprintyouth.uk/" TargetMode="External"/><Relationship Id="rId26" Type="http://schemas.openxmlformats.org/officeDocument/2006/relationships/hyperlink" Target="https://lifecharity.org.uk/" TargetMode="External"/><Relationship Id="rId39" Type="http://schemas.openxmlformats.org/officeDocument/2006/relationships/hyperlink" Target="https://lpos.org/" TargetMode="External"/><Relationship Id="rId21" Type="http://schemas.openxmlformats.org/officeDocument/2006/relationships/hyperlink" Target="http://www.creativeheart.org.uk/" TargetMode="External"/><Relationship Id="rId34" Type="http://schemas.openxmlformats.org/officeDocument/2006/relationships/hyperlink" Target="https://www.project.littlehamptonfort.co.uk/" TargetMode="External"/><Relationship Id="rId42" Type="http://schemas.openxmlformats.org/officeDocument/2006/relationships/hyperlink" Target="https://www.norfolkbowlsclublittlehampton.co.uk/" TargetMode="External"/><Relationship Id="rId47" Type="http://schemas.openxmlformats.org/officeDocument/2006/relationships/hyperlink" Target="https://www.westsussexmind.org/whats-on/whats-on-in-littlehampton" TargetMode="External"/><Relationship Id="rId50" Type="http://schemas.openxmlformats.org/officeDocument/2006/relationships/header" Target="header1.xml"/><Relationship Id="rId7" Type="http://schemas.openxmlformats.org/officeDocument/2006/relationships/hyperlink" Target="https://www.girlguiding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1991839501007091" TargetMode="External"/><Relationship Id="rId29" Type="http://schemas.openxmlformats.org/officeDocument/2006/relationships/hyperlink" Target="https://www.littlehamptonbaptistchurch.org/home.htm" TargetMode="External"/><Relationship Id="rId11" Type="http://schemas.openxmlformats.org/officeDocument/2006/relationships/hyperlink" Target="https://ablekicks.co.uk/" TargetMode="External"/><Relationship Id="rId24" Type="http://schemas.openxmlformats.org/officeDocument/2006/relationships/hyperlink" Target="https://www.grandadsfrontroom.org.uk/" TargetMode="External"/><Relationship Id="rId32" Type="http://schemas.openxmlformats.org/officeDocument/2006/relationships/hyperlink" Target="https://ladswest.org.uk/" TargetMode="External"/><Relationship Id="rId37" Type="http://schemas.openxmlformats.org/officeDocument/2006/relationships/hyperlink" Target="https://lwlsc.co.uk/" TargetMode="External"/><Relationship Id="rId40" Type="http://schemas.openxmlformats.org/officeDocument/2006/relationships/hyperlink" Target="https://www.hugofox.com/community/maltravers-outdoor-bc-15155/home" TargetMode="External"/><Relationship Id="rId45" Type="http://schemas.openxmlformats.org/officeDocument/2006/relationships/hyperlink" Target="https://www.thejunoproject.co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undolphins.co.uk/" TargetMode="External"/><Relationship Id="rId23" Type="http://schemas.openxmlformats.org/officeDocument/2006/relationships/hyperlink" Target="https://mewsbrookpark.org.uk/" TargetMode="External"/><Relationship Id="rId28" Type="http://schemas.openxmlformats.org/officeDocument/2006/relationships/hyperlink" Target="https://lbsc.online/" TargetMode="External"/><Relationship Id="rId36" Type="http://schemas.openxmlformats.org/officeDocument/2006/relationships/hyperlink" Target="https://www.facebook.com/littlehamptonrfc" TargetMode="External"/><Relationship Id="rId49" Type="http://schemas.openxmlformats.org/officeDocument/2006/relationships/hyperlink" Target="https://cdn.littlehampton-tc.gov.uk/public/2026-06/CRC%202026.06.04%20Agenda.pdf" TargetMode="External"/><Relationship Id="rId10" Type="http://schemas.openxmlformats.org/officeDocument/2006/relationships/hyperlink" Target="https://www.5lss.co.uk/" TargetMode="External"/><Relationship Id="rId19" Type="http://schemas.openxmlformats.org/officeDocument/2006/relationships/hyperlink" Target="https://www.brentlodge.org/" TargetMode="External"/><Relationship Id="rId31" Type="http://schemas.openxmlformats.org/officeDocument/2006/relationships/hyperlink" Target="https://www.facebook.com/people/Littlehampton-Community-Growers/61586207378004/" TargetMode="External"/><Relationship Id="rId44" Type="http://schemas.openxmlformats.org/officeDocument/2006/relationships/hyperlink" Target="https://www.facebook.com/sussextornadoscheerleaders/?locale=en_GB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4thlittlehamptonscouts.co.uk/" TargetMode="External"/><Relationship Id="rId14" Type="http://schemas.openxmlformats.org/officeDocument/2006/relationships/hyperlink" Target="http://www.aruncounselling.com/" TargetMode="External"/><Relationship Id="rId22" Type="http://schemas.openxmlformats.org/officeDocument/2006/relationships/hyperlink" Target="https://www.familysupportwork.org/" TargetMode="External"/><Relationship Id="rId27" Type="http://schemas.openxmlformats.org/officeDocument/2006/relationships/hyperlink" Target="https://lifecentre.uk.com/" TargetMode="External"/><Relationship Id="rId30" Type="http://schemas.openxmlformats.org/officeDocument/2006/relationships/hyperlink" Target="http://www.littlehamptonbonfiresociety.co.uk" TargetMode="External"/><Relationship Id="rId35" Type="http://schemas.openxmlformats.org/officeDocument/2006/relationships/hyperlink" Target="https://www.littlehamptonminiaturerailway.com/" TargetMode="External"/><Relationship Id="rId43" Type="http://schemas.openxmlformats.org/officeDocument/2006/relationships/hyperlink" Target="http://www.sussexsteel.com" TargetMode="External"/><Relationship Id="rId48" Type="http://schemas.openxmlformats.org/officeDocument/2006/relationships/hyperlink" Target="https://worthingttc.com/" TargetMode="External"/><Relationship Id="rId8" Type="http://schemas.openxmlformats.org/officeDocument/2006/relationships/hyperlink" Target="https://www.4sight.org.uk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ageuk.org.uk/westsussexbrightonhove/" TargetMode="External"/><Relationship Id="rId17" Type="http://schemas.openxmlformats.org/officeDocument/2006/relationships/hyperlink" Target="https://ayac.org.uk/" TargetMode="External"/><Relationship Id="rId25" Type="http://schemas.openxmlformats.org/officeDocument/2006/relationships/hyperlink" Target="http://www.littlehamptontennis.com" TargetMode="External"/><Relationship Id="rId33" Type="http://schemas.openxmlformats.org/officeDocument/2006/relationships/hyperlink" Target="https://www.facebook.com/groups/1607099103998289" TargetMode="External"/><Relationship Id="rId38" Type="http://schemas.openxmlformats.org/officeDocument/2006/relationships/hyperlink" Target="https://www.trinitylittlehampton.co.uk/discover/midweek-life/little-lights" TargetMode="External"/><Relationship Id="rId46" Type="http://schemas.openxmlformats.org/officeDocument/2006/relationships/hyperlink" Target="https://www.allsaintswick.org.uk/293/totsontuesday" TargetMode="External"/><Relationship Id="rId20" Type="http://schemas.openxmlformats.org/officeDocument/2006/relationships/hyperlink" Target="https://www.carerssupport.org.uk/" TargetMode="External"/><Relationship Id="rId41" Type="http://schemas.openxmlformats.org/officeDocument/2006/relationships/hyperlink" Target="https://menwalktalk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schittenden</dc:creator>
  <cp:keywords/>
  <dc:description/>
  <cp:lastModifiedBy>Felix Gillett</cp:lastModifiedBy>
  <cp:revision>30</cp:revision>
  <dcterms:created xsi:type="dcterms:W3CDTF">2026-06-12T07:55:00Z</dcterms:created>
  <dcterms:modified xsi:type="dcterms:W3CDTF">2026-06-22T14:44:00Z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